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5A32CE22" w:rsidR="00236817" w:rsidRDefault="593793AB">
      <w:pPr>
        <w:spacing w:line="276" w:lineRule="auto"/>
        <w:contextualSpacing/>
        <w:jc w:val="both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8F1A92E" wp14:editId="3DF9C237">
            <wp:extent cx="2553383" cy="1084023"/>
            <wp:effectExtent l="0" t="0" r="0" b="0"/>
            <wp:docPr id="2995306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3062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83" cy="108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236817" w:rsidRDefault="00236817">
      <w:pPr>
        <w:spacing w:line="276" w:lineRule="auto"/>
        <w:contextualSpacing/>
        <w:jc w:val="both"/>
        <w:rPr>
          <w:color w:val="000000"/>
          <w:sz w:val="48"/>
        </w:rPr>
      </w:pPr>
    </w:p>
    <w:p w14:paraId="202B6A9C" w14:textId="77777777" w:rsidR="00236817" w:rsidRDefault="00236817">
      <w:pPr>
        <w:pStyle w:val="Nagwek4"/>
        <w:spacing w:before="0" w:after="0" w:line="276" w:lineRule="auto"/>
        <w:contextualSpacing/>
        <w:jc w:val="center"/>
        <w:rPr>
          <w:color w:val="000000"/>
          <w:spacing w:val="40"/>
          <w:sz w:val="72"/>
          <w:szCs w:val="72"/>
        </w:rPr>
      </w:pPr>
      <w:r>
        <w:rPr>
          <w:color w:val="000000"/>
          <w:spacing w:val="40"/>
          <w:sz w:val="144"/>
          <w:szCs w:val="144"/>
        </w:rPr>
        <w:t xml:space="preserve">statut </w:t>
      </w:r>
    </w:p>
    <w:p w14:paraId="485631B3" w14:textId="77777777" w:rsidR="00236817" w:rsidRDefault="00236817">
      <w:pPr>
        <w:pStyle w:val="Nagwek4"/>
        <w:spacing w:before="0" w:after="0" w:line="276" w:lineRule="auto"/>
        <w:contextualSpacing/>
        <w:jc w:val="center"/>
        <w:rPr>
          <w:color w:val="000000"/>
          <w:sz w:val="72"/>
          <w:szCs w:val="72"/>
        </w:rPr>
      </w:pPr>
      <w:r>
        <w:rPr>
          <w:color w:val="000000"/>
          <w:spacing w:val="40"/>
          <w:sz w:val="72"/>
          <w:szCs w:val="72"/>
        </w:rPr>
        <w:t xml:space="preserve">PUBLICZNEGO </w:t>
      </w:r>
      <w:r>
        <w:rPr>
          <w:color w:val="000000"/>
          <w:sz w:val="72"/>
          <w:szCs w:val="72"/>
        </w:rPr>
        <w:t xml:space="preserve">Przedszkola SAMORZĄDOWEGO „BAJKOWA KRAINA” </w:t>
      </w:r>
    </w:p>
    <w:p w14:paraId="49F19D51" w14:textId="77777777" w:rsidR="00236817" w:rsidRDefault="00236817">
      <w:pPr>
        <w:pStyle w:val="Nagwek4"/>
        <w:spacing w:before="0" w:after="0" w:line="276" w:lineRule="auto"/>
        <w:contextualSpacing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>W ZBIERSKU</w:t>
      </w:r>
    </w:p>
    <w:p w14:paraId="5DAB6C7B" w14:textId="77777777" w:rsidR="00236817" w:rsidRDefault="00236817">
      <w:pPr>
        <w:spacing w:line="276" w:lineRule="auto"/>
        <w:contextualSpacing/>
        <w:rPr>
          <w:color w:val="000000"/>
          <w:sz w:val="72"/>
          <w:szCs w:val="72"/>
        </w:rPr>
      </w:pPr>
    </w:p>
    <w:p w14:paraId="02EB378F" w14:textId="77777777" w:rsidR="00236817" w:rsidRDefault="00236817">
      <w:pPr>
        <w:spacing w:line="276" w:lineRule="auto"/>
        <w:contextualSpacing/>
        <w:jc w:val="center"/>
        <w:rPr>
          <w:color w:val="000000"/>
          <w:sz w:val="72"/>
          <w:szCs w:val="72"/>
        </w:rPr>
      </w:pPr>
    </w:p>
    <w:p w14:paraId="6A05A809" w14:textId="77777777" w:rsidR="00236817" w:rsidRDefault="00236817">
      <w:pPr>
        <w:spacing w:line="276" w:lineRule="auto"/>
        <w:contextualSpacing/>
        <w:jc w:val="center"/>
        <w:rPr>
          <w:color w:val="000000"/>
        </w:rPr>
      </w:pPr>
    </w:p>
    <w:p w14:paraId="5A39BBE3" w14:textId="77777777" w:rsidR="00236817" w:rsidRDefault="00236817">
      <w:pPr>
        <w:sectPr w:rsidR="00236817">
          <w:pgSz w:w="11906" w:h="16838"/>
          <w:pgMar w:top="1418" w:right="1418" w:bottom="1418" w:left="1440" w:header="708" w:footer="708" w:gutter="0"/>
          <w:cols w:space="708"/>
          <w:docGrid w:linePitch="360"/>
        </w:sectPr>
      </w:pPr>
    </w:p>
    <w:p w14:paraId="2AB4C844" w14:textId="77777777" w:rsidR="00236817" w:rsidRDefault="00236817">
      <w:pPr>
        <w:spacing w:line="276" w:lineRule="auto"/>
        <w:contextualSpacing/>
        <w:jc w:val="center"/>
        <w:rPr>
          <w:color w:val="000000"/>
        </w:rPr>
      </w:pPr>
      <w:r>
        <w:rPr>
          <w:b/>
          <w:color w:val="000000"/>
        </w:rPr>
        <w:lastRenderedPageBreak/>
        <w:t>POSTANOWIENIA OGÓLNE</w:t>
      </w:r>
    </w:p>
    <w:p w14:paraId="69026984" w14:textId="77777777" w:rsidR="00236817" w:rsidRDefault="00236817">
      <w:pPr>
        <w:pStyle w:val="Nagwek3"/>
        <w:spacing w:before="0" w:after="0" w:line="276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1.</w:t>
      </w:r>
    </w:p>
    <w:p w14:paraId="41C8F396" w14:textId="77777777" w:rsidR="00236817" w:rsidRDefault="00236817">
      <w:pPr>
        <w:pStyle w:val="Nagwek3"/>
        <w:spacing w:before="0"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9A5310" w14:textId="77777777" w:rsidR="00236817" w:rsidRDefault="00236817">
      <w:pPr>
        <w:pStyle w:val="Nagwek3"/>
        <w:spacing w:before="0" w:after="0" w:line="276" w:lineRule="auto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Przedszkole Publiczne Przedszkole Samorządowe „Bajkowa Kraina” w Zbiersku, zwane dalej „przedszkolem”, jest przedszkolem publicznym </w:t>
      </w:r>
      <w:r>
        <w:rPr>
          <w:rFonts w:ascii="Times New Roman" w:eastAsia="Calibri" w:hAnsi="Times New Roman" w:cs="Times New Roman"/>
          <w:b w:val="0"/>
          <w:color w:val="000000"/>
          <w:sz w:val="24"/>
          <w:szCs w:val="24"/>
          <w:lang w:eastAsia="en-US"/>
        </w:rPr>
        <w:t>działającym a na podstawie: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70A65A87" w14:textId="77777777" w:rsidR="00236817" w:rsidRDefault="00236817">
      <w:pPr>
        <w:pStyle w:val="Lista"/>
        <w:spacing w:line="276" w:lineRule="auto"/>
        <w:ind w:left="0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1) Ustawy z dnia 14 grudnia 2016 r. Prawo oświatowe oraz aktów wykonawczych do ww. ustawy;</w:t>
      </w:r>
    </w:p>
    <w:p w14:paraId="17C8B7B7" w14:textId="77777777" w:rsidR="00236817" w:rsidRDefault="00236817">
      <w:pPr>
        <w:pStyle w:val="Lista"/>
        <w:spacing w:line="276" w:lineRule="auto"/>
        <w:ind w:left="0" w:firstLine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2) niniejszego statutu. </w:t>
      </w:r>
    </w:p>
    <w:p w14:paraId="4F573FAF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2. </w:t>
      </w:r>
      <w:r>
        <w:rPr>
          <w:color w:val="000000"/>
        </w:rPr>
        <w:t>Siedziba przedszkola znajduje się w Zbiersku Cukrowni 81, 62-830 Zbiersk</w:t>
      </w:r>
    </w:p>
    <w:p w14:paraId="6FC7B124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3. Organem prowadzącym przedszkole jest Gmina i Miasto Stawiszyn z siedzibą przy </w:t>
      </w:r>
      <w:r>
        <w:rPr>
          <w:color w:val="000000"/>
        </w:rPr>
        <w:br/>
        <w:t>ul. Szosa Pleszewska 3, 62-820 Stawiszyn</w:t>
      </w:r>
    </w:p>
    <w:p w14:paraId="4424E0B5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4. Nadzór pedagogiczny nad przedszkolem sprawuje Kurator Oświaty w Poznaniu - delegatura w Kaliszu z siedzibą przy ul. Kordeckiego 19, 62-800 Kalisz.</w:t>
      </w:r>
    </w:p>
    <w:p w14:paraId="3DD98E82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5. Pełna nazwa używana przez przedszkole brzmi jak następuje:</w:t>
      </w:r>
    </w:p>
    <w:p w14:paraId="1107A148" w14:textId="77777777" w:rsidR="00236817" w:rsidRDefault="00236817">
      <w:pPr>
        <w:pStyle w:val="Nagwek7"/>
        <w:tabs>
          <w:tab w:val="left" w:pos="75"/>
          <w:tab w:val="left" w:pos="426"/>
          <w:tab w:val="center" w:pos="4179"/>
        </w:tabs>
        <w:spacing w:line="276" w:lineRule="auto"/>
        <w:ind w:left="0" w:hanging="714"/>
        <w:contextualSpacing/>
        <w:jc w:val="center"/>
        <w:rPr>
          <w:color w:val="000000"/>
        </w:rPr>
      </w:pPr>
      <w:r>
        <w:rPr>
          <w:color w:val="000000"/>
        </w:rPr>
        <w:t>Publiczne Przedszkole Samorządowe „Bajkowa Kraina” w Zbiersku</w:t>
      </w:r>
    </w:p>
    <w:p w14:paraId="749A4FEF" w14:textId="77777777" w:rsidR="00236817" w:rsidRDefault="00236817">
      <w:pPr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Zbiersk Cukrownia 81</w:t>
      </w:r>
    </w:p>
    <w:p w14:paraId="4A483B47" w14:textId="77777777" w:rsidR="00236817" w:rsidRDefault="00236817">
      <w:pPr>
        <w:spacing w:line="276" w:lineRule="auto"/>
        <w:contextualSpacing/>
        <w:jc w:val="center"/>
        <w:rPr>
          <w:bCs/>
          <w:color w:val="000000"/>
        </w:rPr>
      </w:pPr>
      <w:r>
        <w:rPr>
          <w:b/>
          <w:color w:val="000000"/>
        </w:rPr>
        <w:t>62-830 Zbiersk</w:t>
      </w:r>
    </w:p>
    <w:p w14:paraId="72A3D3EC" w14:textId="77777777" w:rsidR="00236817" w:rsidRDefault="00236817">
      <w:pPr>
        <w:pStyle w:val="Lista"/>
        <w:spacing w:line="276" w:lineRule="auto"/>
        <w:ind w:left="0" w:firstLine="0"/>
        <w:jc w:val="both"/>
        <w:rPr>
          <w:bCs/>
          <w:color w:val="000000"/>
        </w:rPr>
      </w:pPr>
    </w:p>
    <w:p w14:paraId="2B590E32" w14:textId="77777777" w:rsidR="00236817" w:rsidRDefault="00236817">
      <w:pPr>
        <w:tabs>
          <w:tab w:val="left" w:pos="-2160"/>
          <w:tab w:val="left" w:pos="0"/>
          <w:tab w:val="left" w:pos="426"/>
        </w:tabs>
        <w:spacing w:line="276" w:lineRule="auto"/>
        <w:contextualSpacing/>
        <w:jc w:val="center"/>
        <w:rPr>
          <w:color w:val="000000"/>
          <w:spacing w:val="20"/>
        </w:rPr>
      </w:pPr>
      <w:r>
        <w:rPr>
          <w:color w:val="000000"/>
          <w:spacing w:val="20"/>
        </w:rPr>
        <w:t>Rozdział 1</w:t>
      </w:r>
    </w:p>
    <w:p w14:paraId="14DEE9B8" w14:textId="77777777" w:rsidR="00236817" w:rsidRDefault="00236817">
      <w:pPr>
        <w:pStyle w:val="Nagwek3"/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>Cele i zadania przedszkola oraz sposób ich wykonania</w:t>
      </w:r>
    </w:p>
    <w:p w14:paraId="00D7EED8" w14:textId="77777777" w:rsidR="00236817" w:rsidRDefault="00236817">
      <w:pPr>
        <w:pStyle w:val="Tekstpodstawowy"/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2.</w:t>
      </w:r>
    </w:p>
    <w:p w14:paraId="0D0B940D" w14:textId="77777777" w:rsidR="00236817" w:rsidRDefault="00236817">
      <w:pPr>
        <w:pStyle w:val="Tekstpodstawowy"/>
        <w:spacing w:after="0" w:line="276" w:lineRule="auto"/>
        <w:contextualSpacing/>
        <w:rPr>
          <w:b/>
          <w:color w:val="000000"/>
        </w:rPr>
      </w:pPr>
    </w:p>
    <w:p w14:paraId="6A2F6BB3" w14:textId="77777777" w:rsidR="00236817" w:rsidRDefault="00236817">
      <w:pPr>
        <w:pStyle w:val="Tekstpodstawowy"/>
        <w:spacing w:after="0" w:line="276" w:lineRule="auto"/>
        <w:contextualSpacing/>
        <w:rPr>
          <w:bCs/>
          <w:color w:val="000000"/>
        </w:rPr>
      </w:pPr>
      <w:bookmarkStart w:id="1" w:name="_Hlk112760612"/>
      <w:r>
        <w:rPr>
          <w:color w:val="000000"/>
        </w:rPr>
        <w:t>1.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 xml:space="preserve">Przedszkole realizuje cele i zadania, które zostały określone w ustawie </w:t>
      </w:r>
      <w:r>
        <w:rPr>
          <w:color w:val="000000"/>
          <w:lang w:val="pl-PL"/>
        </w:rPr>
        <w:t>Prawo oświatowe</w:t>
      </w:r>
      <w:r>
        <w:rPr>
          <w:color w:val="000000"/>
        </w:rPr>
        <w:t xml:space="preserve">, a także w przepisach wydanych na jej podstawie, a w szczególności w podstawie programowej wychowania przedszkolnego oraz Konwencji o Prawach Dziecka. </w:t>
      </w:r>
    </w:p>
    <w:bookmarkEnd w:id="1"/>
    <w:p w14:paraId="5AA8B003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bCs/>
          <w:color w:val="000000"/>
        </w:rPr>
        <w:t>2. Cele wychowania przedszkolnego</w:t>
      </w:r>
      <w:r>
        <w:rPr>
          <w:color w:val="000000"/>
        </w:rPr>
        <w:t xml:space="preserve"> przedszkole realizuje w ramach następujących obszarów edukacyjnych mających na celu przygotowanie dziecka do podjęcia nauki w szkole: </w:t>
      </w:r>
    </w:p>
    <w:p w14:paraId="0938BA45" w14:textId="77777777" w:rsidR="00236817" w:rsidRDefault="00236817">
      <w:pPr>
        <w:pStyle w:val="Listapunktowana31"/>
        <w:tabs>
          <w:tab w:val="left" w:pos="426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1) fizycznym; </w:t>
      </w:r>
    </w:p>
    <w:p w14:paraId="27EC202D" w14:textId="77777777" w:rsidR="00236817" w:rsidRDefault="00236817">
      <w:pPr>
        <w:pStyle w:val="Listapunktowana31"/>
        <w:tabs>
          <w:tab w:val="left" w:pos="426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2) emocjonalnym; </w:t>
      </w:r>
    </w:p>
    <w:p w14:paraId="2B22CC37" w14:textId="77777777" w:rsidR="00236817" w:rsidRDefault="00236817">
      <w:pPr>
        <w:pStyle w:val="Listapunktowana31"/>
        <w:tabs>
          <w:tab w:val="left" w:pos="426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3) społecznym;</w:t>
      </w:r>
    </w:p>
    <w:p w14:paraId="75656B79" w14:textId="77777777" w:rsidR="00236817" w:rsidRDefault="00236817">
      <w:pPr>
        <w:pStyle w:val="Listapunktowana31"/>
        <w:tabs>
          <w:tab w:val="left" w:pos="426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4) poznawczym.</w:t>
      </w:r>
    </w:p>
    <w:p w14:paraId="538C4580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3. Przedszkole podejmuje niezbędne działania w celu tworzenia optymalnych warunków realizacji działalności dydaktycznej, wychowawczej i opiekuńczej oraz innej działalności statutowej przedszkola.</w:t>
      </w:r>
    </w:p>
    <w:p w14:paraId="708723EF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 xml:space="preserve">4. Przedszkole zapewnienia każdemu dziecku warunki niezbędne do rozwoju, podnoszenia jakości pracy przedszkola i jego rozwoju organizacyjnego. </w:t>
      </w:r>
    </w:p>
    <w:p w14:paraId="14EED67C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Celem wychowania przedszkolnego jest w szczególności:</w:t>
      </w:r>
    </w:p>
    <w:p w14:paraId="5CD0BE36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wsparcie całościowego rozwoju dziecka, co umożliwia odkrywanie własnych możliwości, sensu działania oraz gromadzenie doświadczeń na drodze prowadzącej do prawdy, dobra i piękna:</w:t>
      </w:r>
    </w:p>
    <w:p w14:paraId="7EC6ACC1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osiągnięcie dojrzałości do podjęcia nauki na pierwszym etapie edukacji, w tym przygotowanie dziecka do posługiwania się językiem obcym nowożytnym.</w:t>
      </w:r>
    </w:p>
    <w:p w14:paraId="13B3765A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bookmarkStart w:id="2" w:name="_Hlk112760659"/>
      <w:r>
        <w:rPr>
          <w:color w:val="000000"/>
        </w:rPr>
        <w:t>6. Sposób realizacji zadań przedszkola uwzględnia:</w:t>
      </w:r>
    </w:p>
    <w:p w14:paraId="473F5C79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lastRenderedPageBreak/>
        <w:t>1)</w:t>
      </w:r>
      <w:r>
        <w:rPr>
          <w:color w:val="000000"/>
        </w:rPr>
        <w:tab/>
        <w:t>możliwości dzieci, ich oczekiwania poznawcze i potrzeby wyrażania swoich stanów emocjonalnych, komunikacji oraz chęci zabawy;</w:t>
      </w:r>
    </w:p>
    <w:p w14:paraId="63856C5F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specjalne potrzeby edukacyjne dzieci;</w:t>
      </w:r>
    </w:p>
    <w:p w14:paraId="569A18A3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potrzebę prowadzenia diagnozy i obserwacji dzieci w celu monitorowania ich rozwoju;</w:t>
      </w:r>
    </w:p>
    <w:p w14:paraId="3B0AEB4C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organizację przestrzeni przedszkola stymulującej rozwój dzieci;</w:t>
      </w:r>
    </w:p>
    <w:p w14:paraId="351C9C5D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>organizowanie zabaw ruchowych i muzyczno- ruchowych, w tym zabaw na wolnym powietrzu;</w:t>
      </w:r>
    </w:p>
    <w:p w14:paraId="20CD547E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contextualSpacing w:val="0"/>
        <w:jc w:val="both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  <w:t>wykorzystanie każdej naturalnie pojawiającą się sytuacji edukacyjnej umożliwiającej ćwiczenie w zakresie osiągania dojrzałości szkolnej.</w:t>
      </w:r>
    </w:p>
    <w:p w14:paraId="1708CDCC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Przedszkole prowadzi działania antydyskryminacyjne obejmujące całą społeczność przedszkola poprzez czytelne zasady postępowania, w tym system regulaminów i procedur, ustalenie praw i obowiązków pracowników, dzieci i ich rodziców.</w:t>
      </w:r>
    </w:p>
    <w:p w14:paraId="30958428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contextualSpacing w:val="0"/>
        <w:jc w:val="both"/>
        <w:rPr>
          <w:bCs/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Przedszkole prowadzi z dziećmi planową pracę wychowawczą opartą na wartościach uniwersalnych. W każdym oddziale nauczyciele tworzą kodeksy przedszkolaka zawierające ustalone z dziećmi normy postępowania oparte na wartościach poznanych przez dzieci i objaśnionych przez nauczycieli w toku pracy dydaktyczno-wychowawczej.</w:t>
      </w:r>
    </w:p>
    <w:p w14:paraId="25284FE1" w14:textId="77777777" w:rsidR="00236817" w:rsidRDefault="0023681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9. Przedszkole zapewnia integrację dzieci niebędących obywatelami polskimi ze środowiskiem przedszkolnym i wspomaga ich w pokonaniu trudności adaptacyjnych związanych z różnicami kulturowymi lub ze zmianą środowiska edukacyjnego, w tym związanych z kształceniem za granicą.</w:t>
      </w:r>
    </w:p>
    <w:p w14:paraId="74EB92A0" w14:textId="77777777" w:rsidR="00236817" w:rsidRDefault="0023681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b/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ab/>
        <w:t>Przedszkole kładzie szczególny nacisk na realizację podstawowych kierunków polityki oświatowej państwa na dany rok szkolny ogłoszonym przez Ministra Edukacji i Nauki.</w:t>
      </w:r>
    </w:p>
    <w:bookmarkEnd w:id="2"/>
    <w:p w14:paraId="0E27B00A" w14:textId="77777777" w:rsidR="00236817" w:rsidRDefault="00236817">
      <w:pPr>
        <w:pStyle w:val="Tekstpodstawowy"/>
        <w:spacing w:after="0" w:line="276" w:lineRule="auto"/>
        <w:contextualSpacing/>
        <w:jc w:val="center"/>
        <w:rPr>
          <w:b/>
          <w:color w:val="000000"/>
        </w:rPr>
      </w:pPr>
    </w:p>
    <w:p w14:paraId="55BFDC59" w14:textId="77777777" w:rsidR="00236817" w:rsidRDefault="00236817">
      <w:pPr>
        <w:pStyle w:val="mama"/>
        <w:tabs>
          <w:tab w:val="clear" w:pos="720"/>
        </w:tabs>
        <w:contextualSpacing/>
        <w:jc w:val="center"/>
        <w:rPr>
          <w:b/>
          <w:color w:val="000000"/>
        </w:rPr>
      </w:pPr>
      <w:r>
        <w:rPr>
          <w:b/>
          <w:color w:val="000000"/>
        </w:rPr>
        <w:t>§ 3.</w:t>
      </w:r>
    </w:p>
    <w:p w14:paraId="3609D8A7" w14:textId="77777777" w:rsidR="00236817" w:rsidRDefault="00236817">
      <w:pPr>
        <w:pStyle w:val="mama"/>
        <w:tabs>
          <w:tab w:val="clear" w:pos="720"/>
        </w:tabs>
        <w:contextualSpacing/>
        <w:jc w:val="center"/>
        <w:rPr>
          <w:b/>
          <w:color w:val="000000"/>
        </w:rPr>
      </w:pPr>
      <w:r>
        <w:rPr>
          <w:b/>
          <w:color w:val="000000"/>
        </w:rPr>
        <w:t>Zadania przedszkola</w:t>
      </w:r>
    </w:p>
    <w:p w14:paraId="60061E4C" w14:textId="77777777" w:rsidR="00236817" w:rsidRDefault="00236817">
      <w:pPr>
        <w:pStyle w:val="mama"/>
        <w:tabs>
          <w:tab w:val="clear" w:pos="720"/>
        </w:tabs>
        <w:contextualSpacing/>
        <w:rPr>
          <w:b/>
          <w:color w:val="000000"/>
        </w:rPr>
      </w:pPr>
    </w:p>
    <w:p w14:paraId="6D996E5B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1. Przedszkole realizuje zadania wskazane w podstawie wychowania przedszkolnego, w szczególności:</w:t>
      </w:r>
    </w:p>
    <w:p w14:paraId="43B2A96F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1) Wspieranie wielokierunkowej aktywności dziecka poprzez organizację warunków sprzyjających nabywaniu doświadczeń w fizycznym, emocjonalnym, społecznym i poznawczym obszarze jego rozwoju</w:t>
      </w:r>
    </w:p>
    <w:p w14:paraId="70D153E1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2) Tworzenie warunków umożliwiających dzieciom swobodny rozwój, zabawę i odpoczynek w poczuciu bezpieczeństwa</w:t>
      </w:r>
    </w:p>
    <w:p w14:paraId="0866834F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3) Wspieranie aktywności dziecka podnoszącej poziom integracji sensorycznej i umiejętności korzystania z rozwijających się procesów poznawczych</w:t>
      </w:r>
    </w:p>
    <w:p w14:paraId="55A9703A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4) Zapewnienie prawidłowej organizacji warunków sprzyjających nabywaniu przez dzieci doświadczeń, które umożliwiają im ciągłość procesów adaptacji oraz pomoc dzieciom rozwijającym się w sposób nieharmonijny, wolniejszy lub przyspieszony</w:t>
      </w:r>
    </w:p>
    <w:p w14:paraId="70B2A00C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5) Wspieranie samodzielnej dziecięcej eksploracji świata, dobór treści adekwatnych do poziomu rozwoju dziecka, jego możliwości percepcyjnych, wyobrażeń i rozumowania, z poszanowaniem indywidualnych potrzeb i zainteresowań</w:t>
      </w:r>
    </w:p>
    <w:p w14:paraId="7E1EA0A0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6) Wzmacnianie poczucia wartości, indywidualność, oryginalność dziecka oraz potrzeby tworzenia relacji osobowych i uczestnictwa w grupie</w:t>
      </w:r>
    </w:p>
    <w:p w14:paraId="42FDB329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lastRenderedPageBreak/>
        <w:t>7) Tworzenie sytuacji sprzyjających rozwojowi nawyków i zachowań prowadzących do samodzielności, dbania o zdrowie, sprawność ruchową i bezpieczeństwo, w tym bezpieczeństwo w ruchu drogowym</w:t>
      </w:r>
    </w:p>
    <w:p w14:paraId="098E0D09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8) Przygotowanie do rozumienia emocji, uczuć własnych i innych ludzi oraz dbanie o zdrowie psychiczne</w:t>
      </w:r>
    </w:p>
    <w:p w14:paraId="0F863ADA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9) Tworzenie sytuacji edukacyjnych budujących wrażliwość dziecka, w tym wrażliwość estetyczna</w:t>
      </w:r>
    </w:p>
    <w:p w14:paraId="3980850E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10) Tworzenie warunków pozwalających na bezpieczną, samodzielną eksplorację otaczającej dziecko przyrody, stymulujących rozwój wrażliwości i umożliwiających poznanie wartości oraz norm odnoszących się do środowiska przyrodniczego, adekwatnych do etapu rozwoju dziecka</w:t>
      </w:r>
    </w:p>
    <w:p w14:paraId="684F941D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11) Tworzenie warunków umożliwiających bezpieczną, samodzielną eksplorację elementów techniki w otoczeniu, konstruowania, majsterkowania, planowania i prezentowania wytworów swojej pracy</w:t>
      </w:r>
    </w:p>
    <w:p w14:paraId="5D1AD33C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 xml:space="preserve">12) Współdziałanie z rodzicami, różnymi środowiskami, organizacjami i instytucjami uznanymi przez rodziców za źródło istotnych wartości, na rzecz tworzenia warunków umożliwiających rozwój tożsamości dziecka </w:t>
      </w:r>
    </w:p>
    <w:p w14:paraId="2A13E7C8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13) Kreowanie, wspólne z wymienionymi podmiotami, sytuacji prowadzących do poznania przez dziecko wartości i norm społecznych, których źródłem jest rodzina, grupa w przedszkolu, inne dorosłe osoby, w tym osoby starsze</w:t>
      </w:r>
    </w:p>
    <w:p w14:paraId="7D3C0535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14) Systematyczne uzupełnianie, za zgodą rodziców realizowanych treści wychowawczych o nowe zagadnienia, wynikające z pojawienia się w otoczeniu dziecka zmian i zjawisk istotnych dla jego bezpieczeństwa i harmonijnego rozwoju</w:t>
      </w:r>
    </w:p>
    <w:p w14:paraId="0603B823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15) Systematyczne wspieranie rozwoju mechanizmów uczenia się dziecka, prowadzące do osiągniecia przez nie poziomu umożliwiającego podjęcie nauki w szkole</w:t>
      </w:r>
    </w:p>
    <w:p w14:paraId="4A0DECDA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16) Tworzenie sytuacji edukacyjnych sprzyjających budowaniu zainteresowania dziecka językiem obcym nowożytnym, chęci poznawania innych kultur;</w:t>
      </w:r>
    </w:p>
    <w:p w14:paraId="198F2F29" w14:textId="77777777" w:rsidR="00236817" w:rsidRDefault="0023681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bookmarkStart w:id="3" w:name="_Hlk97548298"/>
      <w:bookmarkStart w:id="4" w:name="_Hlk112760688"/>
      <w:r>
        <w:rPr>
          <w:color w:val="000000"/>
        </w:rPr>
        <w:t>17) Tworzenie sytuacji edukacyjnych sprzyjających poznawaniu różnych zawodów. Prowadzenie działań w zakresie doradztwa zawodowego/preorientacji zawodowej w przedszkolu, która ma na celu wstępne zapoznanie dzieci z wybranymi zawodami oraz pobudzanie i rozwijanie ich zainteresowań i uzdolnień m.in. poprzez:</w:t>
      </w:r>
    </w:p>
    <w:p w14:paraId="69505EA4" w14:textId="77777777" w:rsidR="00236817" w:rsidRDefault="0023681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a) prowadzenie zajęć mających na celu poznawanie własnych zasobów: dziecko określa, co lubi robić, podaje przykłady różnych zainteresowań, opowiada o sobie w grupie rówieśniczej;</w:t>
      </w:r>
    </w:p>
    <w:p w14:paraId="76A8558D" w14:textId="77777777" w:rsidR="00236817" w:rsidRDefault="0023681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b) organizowanie spotkań z pasjonatami oraz przedstawicielami różnych zawód: strażak, policjant, lekarz, górnik itp.,</w:t>
      </w:r>
    </w:p>
    <w:p w14:paraId="1B72182B" w14:textId="77777777" w:rsidR="00236817" w:rsidRDefault="0023681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c) organizowanie wycieczek do zakładów pracy.</w:t>
      </w:r>
      <w:bookmarkEnd w:id="3"/>
    </w:p>
    <w:bookmarkEnd w:id="4"/>
    <w:p w14:paraId="4B48AA35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bCs/>
          <w:color w:val="000000"/>
        </w:rPr>
      </w:pPr>
      <w:r>
        <w:rPr>
          <w:color w:val="000000"/>
        </w:rPr>
        <w:t>2. Przedszkole udziela dzieciom pomocy psychologicznej, pedagogicznej i logopedycznej, która polega w szczególności na:</w:t>
      </w:r>
    </w:p>
    <w:p w14:paraId="6EC84C34" w14:textId="77777777" w:rsidR="00236817" w:rsidRDefault="00236817">
      <w:pPr>
        <w:autoSpaceDE w:val="0"/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1) </w:t>
      </w:r>
      <w:r>
        <w:rPr>
          <w:color w:val="000000"/>
        </w:rPr>
        <w:t>organizowaniu spotkań ze specjalistami z poradni psychologiczno- pedagogicznej,</w:t>
      </w:r>
    </w:p>
    <w:p w14:paraId="37805D85" w14:textId="77777777" w:rsidR="00236817" w:rsidRDefault="00236817">
      <w:pPr>
        <w:autoSpaceDE w:val="0"/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>
        <w:rPr>
          <w:color w:val="000000"/>
        </w:rPr>
        <w:t>organizowaniu indywidualnych konsultacji z pedagogiem, logopedą;</w:t>
      </w:r>
    </w:p>
    <w:p w14:paraId="5162787B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3)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prowadzeniu edukacji prozdrowotnej i promocji zdrowia wśród dzieci, nauczycieli i rodziców.</w:t>
      </w:r>
    </w:p>
    <w:p w14:paraId="44EAFD9C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</w:p>
    <w:p w14:paraId="4B94D5A5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</w:p>
    <w:p w14:paraId="68D25FCF" w14:textId="77777777" w:rsidR="00236817" w:rsidRDefault="00236817">
      <w:pPr>
        <w:pStyle w:val="Tekstpodstawowy"/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§ 4.</w:t>
      </w:r>
    </w:p>
    <w:p w14:paraId="3DEEC669" w14:textId="77777777" w:rsidR="00236817" w:rsidRDefault="00236817">
      <w:pPr>
        <w:pStyle w:val="Tekstpodstawowy"/>
        <w:spacing w:after="0" w:line="276" w:lineRule="auto"/>
        <w:contextualSpacing/>
        <w:rPr>
          <w:b/>
          <w:color w:val="000000"/>
        </w:rPr>
      </w:pPr>
    </w:p>
    <w:p w14:paraId="54C05E9E" w14:textId="77777777" w:rsidR="00236817" w:rsidRDefault="00236817">
      <w:pPr>
        <w:pStyle w:val="Tekstpodstawowy"/>
        <w:spacing w:after="0" w:line="276" w:lineRule="auto"/>
        <w:contextualSpacing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>Zadania przedszkole realizuje w szczególności poprzez:</w:t>
      </w:r>
    </w:p>
    <w:p w14:paraId="166A4615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1) Pracę opiekuńczo-wychowawcza i dydaktyczną prowadzoną w oparciu o obowiązującą podstawę programową wychowania przedszkolnego, zgodnie z przyjętymi programami wychowania przedszkolnego dla poszczególnych grup wiekowych.</w:t>
      </w:r>
    </w:p>
    <w:p w14:paraId="0B0585C3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Zapewnienie opieki i wspomaganie rozwoju dziecka w przyjaznym, bezpiecznym i zdrowym środowisku.</w:t>
      </w:r>
    </w:p>
    <w:p w14:paraId="20476C83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3) Uwzględnianie w pracy wychowawczo-dydaktycznej indywidualnych potrzeb dziecka, w trosce o zapewnienie każdemu wychowankowi równych szans, </w:t>
      </w:r>
    </w:p>
    <w:p w14:paraId="2C550702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4) Stwarzanie warunków do rozwijania samodzielności, dążenia do osiągnięcia celów, podejmowania odpowiedzialności za siebie i za najbliższe otoczenie;</w:t>
      </w:r>
    </w:p>
    <w:p w14:paraId="6EA9F5FD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5) Rozwijanie wrażliwości;</w:t>
      </w:r>
    </w:p>
    <w:p w14:paraId="501FA4CC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6) Rozbudzanie ciekawości poznawczej, zachęcanie do aktywności badawczej i wyrażania własnych myśli i przeżyć.</w:t>
      </w:r>
    </w:p>
    <w:p w14:paraId="06F34377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7) Rozwijanie wrażliwości estetycznej, tworzenie warunków do rozwoju wyobraźni, fantazji oraz ekspresji plastycznej, muzycznej i ruchowej</w:t>
      </w:r>
    </w:p>
    <w:p w14:paraId="16BF6FD6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8) Prowadzenie diagnozy i obserwacji dzieci w celu monitorowania ich rozwoju.</w:t>
      </w:r>
    </w:p>
    <w:p w14:paraId="4A7DA421" w14:textId="77777777" w:rsidR="00236817" w:rsidRDefault="00236817">
      <w:pPr>
        <w:pStyle w:val="Listapunktowana21"/>
        <w:tabs>
          <w:tab w:val="left" w:pos="284"/>
          <w:tab w:val="left" w:pos="426"/>
        </w:tabs>
        <w:spacing w:line="276" w:lineRule="auto"/>
        <w:ind w:left="0" w:right="-1" w:firstLine="0"/>
        <w:jc w:val="both"/>
        <w:rPr>
          <w:color w:val="000000"/>
        </w:rPr>
      </w:pPr>
      <w:bookmarkStart w:id="5" w:name="_Hlk112760727"/>
      <w:r>
        <w:rPr>
          <w:color w:val="000000"/>
        </w:rPr>
        <w:t>1a. Sposób realizacji zadań przedszkola uwzględnia:</w:t>
      </w:r>
    </w:p>
    <w:p w14:paraId="734692E2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możliwości dzieci, ich oczekiwania poznawcze i potrzeby wyrażania swoich stanów emocjonalnych, komunikacji oraz chęci zabawy;</w:t>
      </w:r>
    </w:p>
    <w:p w14:paraId="283197DC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specjalne potrzeby edukacyjne dzieci;</w:t>
      </w:r>
    </w:p>
    <w:p w14:paraId="58C34A45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potrzebę prowadzenia diagnozy i obserwacji dzieci w celu monitorowania ich rozwoju;</w:t>
      </w:r>
    </w:p>
    <w:p w14:paraId="21706AAD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organizację przestrzeni przedszkola stymulującej rozwój dzieci;</w:t>
      </w:r>
    </w:p>
    <w:p w14:paraId="45C8A019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>organizowanie zabaw ruchowych i muzyczno- ruchowych, w tym zabaw na wolnym powietrzu;</w:t>
      </w:r>
    </w:p>
    <w:p w14:paraId="6D3E8658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contextualSpacing w:val="0"/>
        <w:jc w:val="both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  <w:t>wykorzystanie każdej naturalnie pojawiającą się sytuacji edukacyjnej umożliwiającej ćwiczenie w zakresie osiągania dojrzałości szkolnej.</w:t>
      </w:r>
    </w:p>
    <w:p w14:paraId="031D649A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 xml:space="preserve">1b. Przedszkole realizuje cele i zadania wspomagając indywidualny rozwój każdego dziecka, </w:t>
      </w:r>
    </w:p>
    <w:p w14:paraId="4099EB09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w tym dziecka niepełnosprawnego z uwzględnieniem rodzaju jego niepełnosprawności poprzez:</w:t>
      </w:r>
    </w:p>
    <w:p w14:paraId="75E78A4B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organizację oddziałów przedszkolnych w zbliżonym wieku z uwzględnieniem możliwości rozwojowych dzieci;</w:t>
      </w:r>
    </w:p>
    <w:p w14:paraId="14751B2E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dostosowanie metod pracy do potrzeb i możliwości indywidualnych dziecka oraz wszystkich obszarów edukacyjnych zawartych w podstawie programowej wychowania przedszkolnego;</w:t>
      </w:r>
    </w:p>
    <w:p w14:paraId="14618D22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stosowanie otwartych form pracy, umożliwiających dziecku wybór miejsca i rodzaju aktywności;</w:t>
      </w:r>
    </w:p>
    <w:p w14:paraId="7836809A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planowanie swojej pracy z uwzględnieniem potrzeb, zainteresowań i możliwości dzieci danego oddziału stwierdzone na podstawie obserwacji i diagnoz;</w:t>
      </w:r>
    </w:p>
    <w:p w14:paraId="1B699430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>dostosowanie  tempa pracy dydaktyczno- wychowawczej do możliwości dzieci i stosowanie specyficznej organizacji nauki i metod pracy poprzez prowadzenie zajęć zgodnie z zaleceniami Poradni Psychologiczno- Pedagogicznej;</w:t>
      </w:r>
    </w:p>
    <w:p w14:paraId="2A68DAB8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lastRenderedPageBreak/>
        <w:t>6)</w:t>
      </w:r>
      <w:r>
        <w:rPr>
          <w:color w:val="000000"/>
        </w:rPr>
        <w:tab/>
        <w:t>wdrażanie programów wychowania przedszkolnego i programów własnych nauczycieli dopuszczonych przez Dyrektora;</w:t>
      </w:r>
    </w:p>
    <w:p w14:paraId="369DE342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7)</w:t>
      </w:r>
      <w:r>
        <w:rPr>
          <w:color w:val="000000"/>
        </w:rPr>
        <w:tab/>
        <w:t>udzielanie dzieciom pomocy psychologiczno – pedagogicznej na podstawie odrębnych przepisów;</w:t>
      </w:r>
    </w:p>
    <w:p w14:paraId="6C305855" w14:textId="77777777" w:rsidR="00236817" w:rsidRDefault="00236817">
      <w:pPr>
        <w:pStyle w:val="Listapunktowana21"/>
        <w:tabs>
          <w:tab w:val="left" w:pos="284"/>
        </w:tabs>
        <w:spacing w:line="276" w:lineRule="auto"/>
        <w:ind w:left="0" w:right="-1" w:firstLine="0"/>
        <w:jc w:val="both"/>
        <w:rPr>
          <w:color w:val="000000"/>
        </w:rPr>
      </w:pPr>
      <w:r>
        <w:rPr>
          <w:color w:val="000000"/>
        </w:rPr>
        <w:t>8)</w:t>
      </w:r>
      <w:r>
        <w:rPr>
          <w:color w:val="000000"/>
        </w:rPr>
        <w:tab/>
        <w:t>tworzenie warunków umożliwiających dziecku osiągnięcie gotowości szkolnej.</w:t>
      </w:r>
    </w:p>
    <w:bookmarkEnd w:id="5"/>
    <w:p w14:paraId="2744566C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2. Nauczyciel może zaproponować program wychowania przedszkolnego opracowany samodzielnie lub we współpracy z innymi nauczycielami, który zatwierdza Dyrektor i Rada Pedagogiczna. Program wychowania przedszkolnego powinien być dostosowany do potrzeb i możliwości dzieci, dla których jest przeznaczony. </w:t>
      </w:r>
    </w:p>
    <w:p w14:paraId="3D54FE37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3. Program wychowania przedszkolnego winien zawierać:</w:t>
      </w:r>
    </w:p>
    <w:p w14:paraId="5964CBCC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1) szczegółowe cele edukacyjne;</w:t>
      </w:r>
    </w:p>
    <w:p w14:paraId="7A28F93D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tematykę materiału edukacyjnego;</w:t>
      </w:r>
    </w:p>
    <w:p w14:paraId="516E5C3B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3) wskazówki metodyczne dotyczące realizacji programu.</w:t>
      </w:r>
    </w:p>
    <w:p w14:paraId="1905972C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4. Szczegółowe zadania przedszkola i sposób ich realizacji ustalone są w rocznym programie pracy jednostki i w miesięcznych planach pracy poszczególnych oddziałów przedszkolnych.</w:t>
      </w:r>
    </w:p>
    <w:p w14:paraId="0BC324DC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Przedszkole organizuje cykl spotkań adaptacyjnych dla dzieci nowoprzyjętych i ich rodziców. Sposób organizacji zajęć reguluje Program Adaptacyjny Przedszkola.</w:t>
      </w:r>
    </w:p>
    <w:p w14:paraId="1CD1F6CD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6. Przedszkole zapewnia wychowankom pełne bezpieczeństwo poprzez wdrożenie i stosowanie Standardów Ochrony Małoletnich – wewnętrznych procedur mających na celu ochronę dzieci przez krzywdzeniem.</w:t>
      </w:r>
    </w:p>
    <w:p w14:paraId="3656B9AB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</w:p>
    <w:p w14:paraId="7175702C" w14:textId="77777777" w:rsidR="00236817" w:rsidRDefault="00236817">
      <w:pPr>
        <w:pStyle w:val="ARTartustawynprozporzdzenia"/>
        <w:spacing w:before="0" w:line="276" w:lineRule="auto"/>
        <w:ind w:firstLine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Style w:val="Ppogrubienie"/>
          <w:rFonts w:ascii="Times New Roman" w:hAnsi="Times New Roman" w:cs="Times New Roman"/>
          <w:color w:val="000000"/>
          <w:szCs w:val="24"/>
        </w:rPr>
        <w:t xml:space="preserve">§ </w:t>
      </w:r>
      <w:bookmarkStart w:id="6" w:name="_Hlk110495314"/>
      <w:r>
        <w:rPr>
          <w:rStyle w:val="Ppogrubienie"/>
          <w:rFonts w:ascii="Times New Roman" w:hAnsi="Times New Roman" w:cs="Times New Roman"/>
          <w:color w:val="000000"/>
          <w:szCs w:val="24"/>
        </w:rPr>
        <w:t>4a.</w:t>
      </w:r>
    </w:p>
    <w:p w14:paraId="45FB0818" w14:textId="77777777" w:rsidR="00236817" w:rsidRDefault="00236817">
      <w:pPr>
        <w:pStyle w:val="ARTartustawynprozporzdzenia"/>
        <w:spacing w:before="0" w:line="276" w:lineRule="auto"/>
        <w:ind w:firstLine="0"/>
        <w:jc w:val="center"/>
        <w:rPr>
          <w:rFonts w:ascii="Times New Roman" w:hAnsi="Times New Roman" w:cs="Times New Roman"/>
          <w:color w:val="000000"/>
          <w:szCs w:val="24"/>
        </w:rPr>
      </w:pPr>
    </w:p>
    <w:p w14:paraId="4E80DD2F" w14:textId="77777777" w:rsidR="00236817" w:rsidRDefault="00236817">
      <w:pPr>
        <w:pStyle w:val="ARTartustawynprozporzdzenia"/>
        <w:tabs>
          <w:tab w:val="left" w:pos="284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Cs w:val="24"/>
        </w:rPr>
      </w:pPr>
      <w:bookmarkStart w:id="7" w:name="_Hlk112760782"/>
      <w:r>
        <w:rPr>
          <w:rFonts w:ascii="Times New Roman" w:hAnsi="Times New Roman" w:cs="Times New Roman"/>
          <w:color w:val="000000"/>
          <w:szCs w:val="24"/>
        </w:rPr>
        <w:t>1. W przypadku dziecka, które z uwagi na rodzaj niepełnosprawności nie może realizować zajęć z wykorzystaniem metod i technik kształcenia na odległość w miejscu zamieszkania, Dyrektor, na wniosek rodziców ucznia, organizuje dla tego dziecka zajęcia na terenie przedszkola:</w:t>
      </w:r>
    </w:p>
    <w:p w14:paraId="5F44304F" w14:textId="77777777" w:rsidR="00236817" w:rsidRDefault="00236817">
      <w:pPr>
        <w:pStyle w:val="PKTpunkt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1)</w:t>
      </w:r>
      <w:r>
        <w:rPr>
          <w:rFonts w:ascii="Times New Roman" w:hAnsi="Times New Roman" w:cs="Times New Roman"/>
          <w:color w:val="000000"/>
          <w:szCs w:val="24"/>
        </w:rPr>
        <w:tab/>
        <w:t xml:space="preserve">w bezpośrednim kontakcie z nauczycielem lub inną osobą prowadzącą zajęcia lub </w:t>
      </w:r>
    </w:p>
    <w:p w14:paraId="02B5DA22" w14:textId="77777777" w:rsidR="00236817" w:rsidRDefault="00236817">
      <w:pPr>
        <w:pStyle w:val="PKTpunkt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2)</w:t>
      </w:r>
      <w:r>
        <w:rPr>
          <w:rFonts w:ascii="Times New Roman" w:hAnsi="Times New Roman" w:cs="Times New Roman"/>
          <w:color w:val="000000"/>
          <w:szCs w:val="24"/>
        </w:rPr>
        <w:tab/>
        <w:t>z wykorzystaniem metod i technik kształcenia na odległość</w:t>
      </w:r>
    </w:p>
    <w:p w14:paraId="170F8046" w14:textId="77777777" w:rsidR="00236817" w:rsidRDefault="00236817">
      <w:pPr>
        <w:pStyle w:val="CZWSPPKTczwsplnapunktw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– o ile jest możliwe zapewnienie bezpiecznych i higienicznych warunków nauki na terenie przedszkola oraz na danym terenie nie występują zdarzenia, które mogą zagrozić bezpieczeństwu lub zdrowiu dziecka.</w:t>
      </w:r>
    </w:p>
    <w:p w14:paraId="26500B9C" w14:textId="77777777" w:rsidR="00236817" w:rsidRDefault="00236817">
      <w:pPr>
        <w:pStyle w:val="USTustnpkodeksu"/>
        <w:tabs>
          <w:tab w:val="left" w:pos="284"/>
        </w:tabs>
        <w:spacing w:line="276" w:lineRule="auto"/>
        <w:ind w:firstLine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2. W przypadku dziecka, które z uwagi na trudną sytuację rodzinną nie może realizować zajęć z wykorzystaniem metod i technik kształcenia na odległość w miejscu zamieszkania, Dyrektor, na wniosek rodziców dziecka, może zorganizować dla tego dziecka zajęcia na terenie przedszkola:</w:t>
      </w:r>
    </w:p>
    <w:p w14:paraId="3E5D1648" w14:textId="77777777" w:rsidR="00236817" w:rsidRDefault="00236817">
      <w:pPr>
        <w:pStyle w:val="PKTpunkt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1)</w:t>
      </w:r>
      <w:r>
        <w:rPr>
          <w:rFonts w:ascii="Times New Roman" w:hAnsi="Times New Roman" w:cs="Times New Roman"/>
          <w:color w:val="000000"/>
          <w:szCs w:val="24"/>
        </w:rPr>
        <w:tab/>
        <w:t xml:space="preserve">w bezpośrednim kontakcie z nauczycielem lub inną osobą prowadzącą zajęcia lub </w:t>
      </w:r>
    </w:p>
    <w:p w14:paraId="7DCF6885" w14:textId="77777777" w:rsidR="00236817" w:rsidRDefault="00236817">
      <w:pPr>
        <w:pStyle w:val="PKTpunkt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2)</w:t>
      </w:r>
      <w:r>
        <w:rPr>
          <w:rFonts w:ascii="Times New Roman" w:hAnsi="Times New Roman" w:cs="Times New Roman"/>
          <w:color w:val="000000"/>
          <w:szCs w:val="24"/>
        </w:rPr>
        <w:tab/>
        <w:t>z wykorzystaniem metod i technik kształcenia na odległość</w:t>
      </w:r>
    </w:p>
    <w:p w14:paraId="4FEA5BD0" w14:textId="77777777" w:rsidR="00236817" w:rsidRDefault="00236817">
      <w:pPr>
        <w:pStyle w:val="CZWSPPKTczwsplnapunktw"/>
        <w:tabs>
          <w:tab w:val="left" w:pos="284"/>
        </w:tabs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– o ile jest możliwe zapewnienie bezpiecznych i higienicznych warunków nauki na terenie przedszkola oraz na danym terenie nie występują zdarzenia, które mogą zagrozić bezpieczeństwu lub zdrowiu dziecka.</w:t>
      </w:r>
    </w:p>
    <w:p w14:paraId="2610F356" w14:textId="77777777" w:rsidR="00236817" w:rsidRDefault="00236817">
      <w:pPr>
        <w:pStyle w:val="USTustnpkodeksu"/>
        <w:tabs>
          <w:tab w:val="left" w:pos="284"/>
        </w:tabs>
        <w:spacing w:line="276" w:lineRule="auto"/>
        <w:ind w:firstLine="0"/>
      </w:pPr>
      <w:r>
        <w:rPr>
          <w:rFonts w:ascii="Times New Roman" w:hAnsi="Times New Roman" w:cs="Times New Roman"/>
          <w:color w:val="000000"/>
          <w:szCs w:val="24"/>
        </w:rPr>
        <w:t xml:space="preserve">3. W uzasadnionych przypadkach, w szczególności gdy nie jest możliwe zapewnienie bezpiecznych i higienicznych warunków nauki na terenie przedszkola, Dyrektor, w </w:t>
      </w:r>
      <w:r>
        <w:rPr>
          <w:rFonts w:ascii="Times New Roman" w:hAnsi="Times New Roman" w:cs="Times New Roman"/>
          <w:color w:val="000000"/>
          <w:szCs w:val="24"/>
        </w:rPr>
        <w:lastRenderedPageBreak/>
        <w:t>porozumieniu z organem prowadzącym, może zorganizować dla dziecka, o którym mowa w ust. 1 i 2, zajęcia na terenie innego, wskazanego przez organ prowadzący, przedszkola.</w:t>
      </w:r>
    </w:p>
    <w:bookmarkEnd w:id="6"/>
    <w:bookmarkEnd w:id="7"/>
    <w:p w14:paraId="049F31CB" w14:textId="77777777" w:rsidR="00236817" w:rsidRDefault="00236817">
      <w:pPr>
        <w:pStyle w:val="Lista"/>
        <w:spacing w:line="276" w:lineRule="auto"/>
        <w:jc w:val="both"/>
      </w:pPr>
    </w:p>
    <w:p w14:paraId="74EBBED5" w14:textId="77777777" w:rsidR="00236817" w:rsidRDefault="00236817">
      <w:pPr>
        <w:tabs>
          <w:tab w:val="left" w:pos="426"/>
        </w:tabs>
        <w:spacing w:line="276" w:lineRule="auto"/>
        <w:ind w:left="426" w:hanging="426"/>
        <w:contextualSpacing/>
        <w:jc w:val="center"/>
        <w:rPr>
          <w:b/>
          <w:bCs/>
          <w:color w:val="000000"/>
        </w:rPr>
      </w:pPr>
      <w:r>
        <w:rPr>
          <w:bCs/>
          <w:color w:val="000000"/>
        </w:rPr>
        <w:t>Rozdział 2</w:t>
      </w:r>
    </w:p>
    <w:p w14:paraId="27EB0CFA" w14:textId="77777777" w:rsidR="00236817" w:rsidRDefault="00236817">
      <w:pPr>
        <w:tabs>
          <w:tab w:val="left" w:pos="426"/>
        </w:tabs>
        <w:spacing w:line="276" w:lineRule="auto"/>
        <w:ind w:left="426" w:hanging="426"/>
        <w:contextualSpacing/>
        <w:jc w:val="center"/>
        <w:rPr>
          <w:b/>
          <w:color w:val="000000"/>
        </w:rPr>
      </w:pPr>
      <w:r>
        <w:rPr>
          <w:b/>
          <w:bCs/>
          <w:color w:val="000000"/>
        </w:rPr>
        <w:t>Organizacja pracy przedszkola</w:t>
      </w:r>
    </w:p>
    <w:p w14:paraId="5110A76E" w14:textId="77777777" w:rsidR="00236817" w:rsidRDefault="00236817">
      <w:pPr>
        <w:pStyle w:val="Tekstpodstawowyzwciciem21"/>
        <w:spacing w:after="0" w:line="276" w:lineRule="auto"/>
        <w:ind w:left="0" w:firstLine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5.</w:t>
      </w:r>
    </w:p>
    <w:p w14:paraId="53128261" w14:textId="77777777" w:rsidR="00236817" w:rsidRDefault="00236817">
      <w:pPr>
        <w:pStyle w:val="Tekstpodstawowyzwciciem21"/>
        <w:spacing w:after="0" w:line="276" w:lineRule="auto"/>
        <w:ind w:left="0" w:firstLine="0"/>
        <w:contextualSpacing/>
        <w:jc w:val="both"/>
        <w:rPr>
          <w:b/>
          <w:color w:val="000000"/>
        </w:rPr>
      </w:pPr>
    </w:p>
    <w:p w14:paraId="586FE002" w14:textId="77777777" w:rsidR="00236817" w:rsidRDefault="00236817">
      <w:pPr>
        <w:pStyle w:val="Tekstpodstawowyzwciciem21"/>
        <w:spacing w:after="0" w:line="276" w:lineRule="auto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1. Przedszkole </w:t>
      </w:r>
      <w:r>
        <w:rPr>
          <w:color w:val="000000"/>
          <w:lang w:val="pl-PL"/>
        </w:rPr>
        <w:t>posiada 142 miejsca organizacyjne.</w:t>
      </w:r>
      <w:r>
        <w:rPr>
          <w:color w:val="000000"/>
        </w:rPr>
        <w:t xml:space="preserve"> </w:t>
      </w:r>
      <w:r>
        <w:rPr>
          <w:color w:val="000000"/>
          <w:lang w:val="pl-PL"/>
        </w:rPr>
        <w:t>Opieka</w:t>
      </w:r>
      <w:r>
        <w:rPr>
          <w:color w:val="000000"/>
        </w:rPr>
        <w:t xml:space="preserve"> nad dziećmi</w:t>
      </w:r>
      <w:r>
        <w:rPr>
          <w:color w:val="000000"/>
          <w:lang w:val="pl-PL"/>
        </w:rPr>
        <w:t xml:space="preserve"> sprawowana jest w 6 oddziałach wiekowych</w:t>
      </w:r>
      <w:r>
        <w:rPr>
          <w:color w:val="000000"/>
        </w:rPr>
        <w:t>, dostosowując metody i sposoby oddziaływań do wieku dziecka i jego możliwości rozwojowych, z uwzględnieniem istniejących warunków lokalowych.</w:t>
      </w:r>
    </w:p>
    <w:p w14:paraId="459AC30F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2.W czasie pobytu dzieci w przedszkolu za ich bezpieczeństwo odpowiedzialni są Dyrektor przedszkola, nauczyciele i wszyscy pozostali pracownicy przedszkola.</w:t>
      </w:r>
    </w:p>
    <w:p w14:paraId="335A0933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3. Każda grupa wiekowa powierzona jest opiece:</w:t>
      </w:r>
    </w:p>
    <w:p w14:paraId="0DAB3567" w14:textId="77777777" w:rsidR="00236817" w:rsidRDefault="00236817">
      <w:pPr>
        <w:pStyle w:val="Lista"/>
        <w:spacing w:line="276" w:lineRule="auto"/>
        <w:jc w:val="both"/>
        <w:rPr>
          <w:color w:val="000000"/>
        </w:rPr>
      </w:pPr>
      <w:r>
        <w:rPr>
          <w:color w:val="000000"/>
        </w:rPr>
        <w:t>1) jednego nauczyciela;</w:t>
      </w:r>
    </w:p>
    <w:p w14:paraId="1A875609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w wyjątkowych przypadkach, uzasadnionych koniecznością opuszczenia sali przez nauczyciela, dopuszcza się możliwość sprawowania krótkotrwałej opieki nad dziećmi przez woźną oddziałową;</w:t>
      </w:r>
    </w:p>
    <w:p w14:paraId="366F4BB8" w14:textId="77777777" w:rsidR="00236817" w:rsidRDefault="00236817">
      <w:pPr>
        <w:pStyle w:val="Lista"/>
        <w:spacing w:line="276" w:lineRule="auto"/>
        <w:jc w:val="both"/>
        <w:rPr>
          <w:color w:val="000000"/>
        </w:rPr>
      </w:pPr>
      <w:r>
        <w:rPr>
          <w:color w:val="000000"/>
        </w:rPr>
        <w:t>3) dopuszcza się zasadę łączenia dzieci z różnych grup według opracowanej procedury.</w:t>
      </w:r>
    </w:p>
    <w:p w14:paraId="7A83A55F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4. Nauczyciela w jego pracy opiekuńczej i wychowawczej i związanej z zapewnieniem bezpieczeństwa wspomaga woźna oddziałowa.</w:t>
      </w:r>
    </w:p>
    <w:p w14:paraId="404E8E43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5. Przedszkole zapewnia dzieciom pełne bezpieczeństwo i opiekę w trakcie zajęć prowadzonych na terenie jednostki i poza nią poprzez:</w:t>
      </w:r>
    </w:p>
    <w:p w14:paraId="019AAD6C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1) realizację zadań zapisanych w niniejszym statucie;</w:t>
      </w:r>
    </w:p>
    <w:p w14:paraId="06F6DAA5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przestrzeganie liczebności dzieci w oddziale;</w:t>
      </w:r>
    </w:p>
    <w:p w14:paraId="776BBA2B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3) zapewnienie odpowiedniej liczby opiekunów w czasie imprez, wycieczek i spacerów poza terenem przedszkola;</w:t>
      </w:r>
    </w:p>
    <w:p w14:paraId="3313D675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sale zajęć posiadają właściwą powierzchnię, oświetlenie, wentylację i ogrzewanie;</w:t>
      </w:r>
    </w:p>
    <w:p w14:paraId="72DC5F75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stoliki, krzesełka i wyposażenie sal dostosowane są do wzrostu dzieci i rodzaju ich działalności.</w:t>
      </w:r>
    </w:p>
    <w:p w14:paraId="6DF70B3E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6. Dzieci na pobyt całodzienny korzystają z posiłków przygotowanych zgodnie z normami żywieniowymi i estetycznie podanych; korzystanie z posiłków przez dzieci alergiczne, uzgadniane jest indywidualne z rodzicami, z uwagi na zapewnienie prawidłowej organizacji pracy przedszkola.</w:t>
      </w:r>
    </w:p>
    <w:p w14:paraId="06904B4A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7. Wobec wychowanków na terenie jednostki nie są stosowane żadne zabiegi medyczne oraz nie podaje się żadnych leków z uwagi na brak profesjonalnej opieki medycznej (w wyjątkowych przypadkach obowiązuje procedura podania leku). </w:t>
      </w:r>
    </w:p>
    <w:p w14:paraId="5E8FDCF3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8. W przedszkolu nie stosuje się przemocy fizycznej ani psychicznej.</w:t>
      </w:r>
    </w:p>
    <w:p w14:paraId="53D1C01F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9. Podczas pobytu dzieci w ogrodzie zabawy i zajęcia dzieci z poszczególnych grup odbywają się na wyznaczonych terenach z bezpiecznym sprzętem dostosowanym do potrzeb i ich możliwości. </w:t>
      </w:r>
    </w:p>
    <w:p w14:paraId="26AA65A1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10. Zasady sprawowania opieki w czasie zajęć poza terenem przedszkola (szczegółowo opisano w Regulaminie spacerów i wycieczek):</w:t>
      </w:r>
    </w:p>
    <w:p w14:paraId="49EA57AA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1) osobą uprawnioną do prowadzenia wycieczki, spaceru jest nauczyciel; </w:t>
      </w:r>
    </w:p>
    <w:p w14:paraId="3F08246F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2) w trakcie wycieczek i zajęć poza terenem przedszkola zapewnia się opiekę, 1 osoby dorosłej na 10-15 wychowanków;</w:t>
      </w:r>
    </w:p>
    <w:p w14:paraId="3E3DAD30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każda wycieczka jest organizowana zgodnie z ogólnym regulaminem wycieczek i spacerów w przedszkolu;</w:t>
      </w:r>
    </w:p>
    <w:p w14:paraId="2883B18D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4) każda wycieczka musi być zgłoszona na druku „karta wycieczki”; </w:t>
      </w:r>
    </w:p>
    <w:p w14:paraId="067F24D7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w trakcie wyjść dzieci poza teren przedszkola nauczyciel zobowiązany jest do ścisłego przestrzegania przepisów o ruchu drogowym i zapoznania z nimi dzieci przed wyjściem w teren; nauczyciel zobowiązany jest także do zabierania apteczki pierwszej pomocy i odblaskowych kamizelek;</w:t>
      </w:r>
    </w:p>
    <w:p w14:paraId="039BE2C5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każdy nauczyciel wychodząc z dziećmi poza teren przedszkola jest zobowiązany do każdorazowego odnotowania tego faktu w zeszycie wyjść z dziećmi;</w:t>
      </w:r>
    </w:p>
    <w:p w14:paraId="523576CB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7) udział dziecka w wycieczkach poza teren Zbierska wymaga pisemnej zgody rodziców.</w:t>
      </w:r>
    </w:p>
    <w:p w14:paraId="56CAACD6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11. W swoich działaniach przedszkole stosuje obowiązujące przepisy bhp i przeciwpożarowe, w szczególności: </w:t>
      </w:r>
    </w:p>
    <w:p w14:paraId="6923F6B5" w14:textId="77777777" w:rsidR="00236817" w:rsidRDefault="00236817">
      <w:pPr>
        <w:pStyle w:val="Lista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1) zabezpieczenie przed swobodnym dostępem dzieci do pomieszczeń gospodarczych i kuchennych;</w:t>
      </w:r>
    </w:p>
    <w:p w14:paraId="7EF8D5F5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2) oznakowanie dróg ewakuacyjnych;</w:t>
      </w:r>
    </w:p>
    <w:p w14:paraId="5F8CEF17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3) umieszczenie w widocznym miejscu planów ewakuacji przedszkola;</w:t>
      </w:r>
    </w:p>
    <w:p w14:paraId="31787CDC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4) opracowanie procedur i przeprowadzanie ćwiczeń ewakuacyjnych;</w:t>
      </w:r>
    </w:p>
    <w:p w14:paraId="4DB83326" w14:textId="77777777" w:rsidR="00236817" w:rsidRDefault="00236817">
      <w:pPr>
        <w:pStyle w:val="Listapunktowana21"/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5) umieszczenie w widocznym miejscu spisu telefonów alarmowych.</w:t>
      </w:r>
    </w:p>
    <w:p w14:paraId="28DF783A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12. Na terenie jednostki obowiązuje całkowity zakaz palenia papierosów, e-papierosów i innych wyrobów tytoniowych.</w:t>
      </w:r>
    </w:p>
    <w:p w14:paraId="20FB4B85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13. Po zakończeniu rekrutacji dzieci na następny rok szkolny, przedszkole organizuje cykl spotkań adaptacyjnych dla dzieci nowoprzyjętych i ich rodziców w celu:</w:t>
      </w:r>
    </w:p>
    <w:p w14:paraId="0364EA6A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obniżenia poczucia lęku u dzieci i rodziców związanych z przebywaniem w nowym miejscu;</w:t>
      </w:r>
    </w:p>
    <w:p w14:paraId="6D77A412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obserwowania stosowanych w przedszkolu metod wychowawczych;</w:t>
      </w:r>
    </w:p>
    <w:p w14:paraId="4D80CF07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obserwowania dzieci w kontaktach grupowych;</w:t>
      </w:r>
    </w:p>
    <w:p w14:paraId="78F3B50A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zapoznaniem z bazą lokalową i wyposażeniem dokonywanie kontroli obiektu przedszkola, sprawdzanie stanu technicznego sprzętów, a także jego terenu pod kątem zapewnienia bezpiecznych i higienicznych warunków pobytu;</w:t>
      </w:r>
    </w:p>
    <w:p w14:paraId="62486C05" w14:textId="77777777" w:rsidR="00236817" w:rsidRDefault="00236817">
      <w:pPr>
        <w:tabs>
          <w:tab w:val="left" w:pos="1440"/>
        </w:tabs>
        <w:spacing w:line="276" w:lineRule="auto"/>
        <w:contextualSpacing/>
        <w:rPr>
          <w:color w:val="000000"/>
        </w:rPr>
      </w:pPr>
    </w:p>
    <w:p w14:paraId="73020106" w14:textId="77777777" w:rsidR="00236817" w:rsidRDefault="00236817">
      <w:pPr>
        <w:autoSpaceDE w:val="0"/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6.</w:t>
      </w:r>
    </w:p>
    <w:p w14:paraId="4101652C" w14:textId="77777777" w:rsidR="00236817" w:rsidRDefault="00236817">
      <w:pPr>
        <w:autoSpaceDE w:val="0"/>
        <w:spacing w:line="276" w:lineRule="auto"/>
        <w:contextualSpacing/>
        <w:jc w:val="both"/>
        <w:rPr>
          <w:b/>
          <w:color w:val="000000"/>
        </w:rPr>
      </w:pPr>
    </w:p>
    <w:p w14:paraId="52701069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 razie nieszczęśliwego wypadku podczas pobytu dziecka w przedszkolu nauczyciel zobowiązany jest (Szczegółowe przepisy znajdują się w Regulaminie udzielania pierwszej pomocy przedmedycznej): </w:t>
      </w:r>
    </w:p>
    <w:p w14:paraId="09B8E9C2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udzielić pierwszej pomocy, a w razie konieczności wezwać pogotowie;</w:t>
      </w:r>
    </w:p>
    <w:p w14:paraId="07516191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powiadomić rodziców;</w:t>
      </w:r>
    </w:p>
    <w:p w14:paraId="6E44826B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niezwłocznie powiadomić Dyrektora Przedszkola.</w:t>
      </w:r>
    </w:p>
    <w:p w14:paraId="4B99056E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</w:p>
    <w:p w14:paraId="3F505C31" w14:textId="77777777" w:rsidR="00236817" w:rsidRDefault="00236817">
      <w:pPr>
        <w:autoSpaceDE w:val="0"/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7.</w:t>
      </w:r>
    </w:p>
    <w:p w14:paraId="1299C43A" w14:textId="77777777" w:rsidR="00236817" w:rsidRDefault="00236817">
      <w:pPr>
        <w:autoSpaceDE w:val="0"/>
        <w:spacing w:line="276" w:lineRule="auto"/>
        <w:contextualSpacing/>
        <w:jc w:val="both"/>
        <w:rPr>
          <w:b/>
          <w:color w:val="000000"/>
        </w:rPr>
      </w:pPr>
    </w:p>
    <w:p w14:paraId="103746B3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1. Dziecko powinno być przyprowadzane i odbierane z przedszkola przez: </w:t>
      </w:r>
    </w:p>
    <w:p w14:paraId="137A2AF2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1) rodziców;</w:t>
      </w:r>
    </w:p>
    <w:p w14:paraId="3B925B8F" w14:textId="77777777" w:rsidR="00236817" w:rsidRDefault="00236817">
      <w:pPr>
        <w:autoSpaceDE w:val="0"/>
        <w:spacing w:line="276" w:lineRule="auto"/>
        <w:contextualSpacing/>
        <w:jc w:val="both"/>
        <w:rPr>
          <w:bCs/>
          <w:color w:val="000000"/>
        </w:rPr>
      </w:pPr>
      <w:r>
        <w:rPr>
          <w:color w:val="000000"/>
        </w:rPr>
        <w:t xml:space="preserve">2) upoważnioną przez nich na piśmie osobę zapewniającą pełne bezpieczeństwo; </w:t>
      </w:r>
    </w:p>
    <w:p w14:paraId="397102F9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3</w:t>
      </w:r>
      <w:r>
        <w:rPr>
          <w:b/>
          <w:bCs/>
          <w:color w:val="000000"/>
        </w:rPr>
        <w:t xml:space="preserve">) </w:t>
      </w:r>
      <w:r>
        <w:rPr>
          <w:color w:val="000000"/>
        </w:rPr>
        <w:t>w przypadku odbierania dzieci przez starsze rodzeństwo- rodzeństwo musi mieć przy sobie legitymację szkolną. Rodzice składają dodatkowe oświadczenie, że biorą całkowitą odpowiedzialność za bezpieczeństwo dzieci.</w:t>
      </w:r>
    </w:p>
    <w:p w14:paraId="3080EA8C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Rodzice obowiązani są przekazać dziecko pod opiekę nauczycielowi lub woźnej oddziałowej. Wyklucza się pozostawianie dzieci samych przed przedszkolem lub w szatni.</w:t>
      </w:r>
    </w:p>
    <w:p w14:paraId="1FCEE427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3. Podczas schodzenia się i rozchodzenia się dzieci, wymagana jest obecność woźnej oddziałowej w szatni, w celu potwierdzenia tożsamości osoby odbierającej dziecko, a także w celu ewentualnej pomocy dziecku podczas czynności ubierania i rozbierania się. </w:t>
      </w:r>
    </w:p>
    <w:p w14:paraId="41188EEE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Fakt odbioru dziecka z przedszkola należy zgłosić nauczycielowi.</w:t>
      </w:r>
    </w:p>
    <w:p w14:paraId="49638634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Rodzice przejmują odpowiedzialność prawną za bezpieczeństwo dziecka odebranego z przedszkola przez upoważnioną osobę.</w:t>
      </w:r>
    </w:p>
    <w:p w14:paraId="2001CF60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</w:rPr>
        <w:t>6. Osoba odbierająca dziecko nie może być w stanie wskazującym na spożycie alkoholu i pod wpływem środków odurzających.</w:t>
      </w:r>
    </w:p>
    <w:p w14:paraId="157F9E90" w14:textId="77777777" w:rsidR="00236817" w:rsidRDefault="00236817">
      <w:pPr>
        <w:autoSpaceDE w:val="0"/>
        <w:spacing w:line="276" w:lineRule="auto"/>
        <w:contextualSpacing/>
        <w:jc w:val="both"/>
        <w:rPr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 Życzenie rodziców dotyczące nie odbierania dziecka przez jednego z rodziców musi być poświadczone przez orzeczenie sądowe.</w:t>
      </w:r>
    </w:p>
    <w:p w14:paraId="4DDBEF00" w14:textId="77777777" w:rsidR="00236817" w:rsidRDefault="00236817">
      <w:pPr>
        <w:spacing w:line="276" w:lineRule="auto"/>
        <w:contextualSpacing/>
        <w:jc w:val="center"/>
        <w:rPr>
          <w:bCs/>
          <w:color w:val="000000"/>
          <w:shd w:val="clear" w:color="auto" w:fill="FFFFFF"/>
        </w:rPr>
      </w:pPr>
    </w:p>
    <w:p w14:paraId="3461D779" w14:textId="77777777" w:rsidR="00236817" w:rsidRDefault="00236817">
      <w:pPr>
        <w:spacing w:line="276" w:lineRule="auto"/>
        <w:contextualSpacing/>
        <w:jc w:val="center"/>
        <w:rPr>
          <w:bCs/>
          <w:color w:val="000000"/>
          <w:shd w:val="clear" w:color="auto" w:fill="FFFFFF"/>
        </w:rPr>
      </w:pPr>
    </w:p>
    <w:p w14:paraId="5B745C65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Cs/>
          <w:color w:val="000000"/>
        </w:rPr>
        <w:t>Rozdział 3</w:t>
      </w:r>
    </w:p>
    <w:p w14:paraId="43A9241C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Szczegółowe zasady przyprowadzania i odbierania dzieci</w:t>
      </w:r>
    </w:p>
    <w:p w14:paraId="47C24EF1" w14:textId="77777777" w:rsidR="00236817" w:rsidRDefault="00236817">
      <w:pPr>
        <w:tabs>
          <w:tab w:val="left" w:pos="426"/>
        </w:tabs>
        <w:spacing w:line="276" w:lineRule="auto"/>
        <w:contextualSpacing/>
        <w:jc w:val="center"/>
        <w:rPr>
          <w:bCs/>
          <w:color w:val="000000"/>
        </w:rPr>
      </w:pPr>
      <w:r>
        <w:rPr>
          <w:b/>
          <w:bCs/>
          <w:color w:val="000000"/>
        </w:rPr>
        <w:t>§ 8.</w:t>
      </w:r>
    </w:p>
    <w:p w14:paraId="51014F66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>
        <w:rPr>
          <w:color w:val="000000"/>
        </w:rPr>
        <w:t>Dziecko powinno być przyprowadzane do przedszkola w godzinach zadeklarowanych w umowie. Nauczyciel przedszkola nie ponosi odpowiedzialności za bezpieczeństwo dziecka pozostawionego przez rodziców przed wejściem do przedszkola, w szatni, przed zamkniętymi drzwiami sali itp.</w:t>
      </w:r>
    </w:p>
    <w:p w14:paraId="08182969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2. </w:t>
      </w:r>
      <w:r>
        <w:rPr>
          <w:color w:val="000000"/>
        </w:rPr>
        <w:t>Do przedszkola nie należy przyprowadzać dzieci przeziębionych, zakatarzonych, wymiotujących i z objawami innych chorób. W przypadku zaistnienia wątpliwości co do stanu zdrowia dziecka, nauczycielka ma prawo żądać zaświadczenia lekarskiego o stanie zdrowia dziecka pod rygorem odmowy przyjęcia dziecka do przedszkola.</w:t>
      </w:r>
    </w:p>
    <w:p w14:paraId="03AF09F5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bCs/>
          <w:color w:val="000000"/>
        </w:rPr>
      </w:pPr>
      <w:r>
        <w:rPr>
          <w:color w:val="000000"/>
        </w:rPr>
        <w:t>3. Dzieci przyprowadzane są i odbierane przez rodziców lub upoważnione przez nich osoby dorosłe gwarantujące pełne bezpieczeństwo. W szczególnych wypadkach dziecko może być odebrane przez niepełnoletnie rodzeństwo, które ma upoważnienie od rodzica i posiada dowód osobisty lub legitymację szkolną. Rodzice składają dodatkowe oświadczenie, że biorą całkowitą odpowiedzialność za bezpieczeństwo dzieci po opuszczeniu przez nie terenu jednostki.</w:t>
      </w:r>
    </w:p>
    <w:p w14:paraId="30CB34D1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4. </w:t>
      </w:r>
      <w:r>
        <w:rPr>
          <w:color w:val="000000"/>
        </w:rPr>
        <w:t xml:space="preserve">Upoważnienie pisemne powinno zawierać imiona i nazwiska rodziców, numery telefonów oraz imię i nazwisko osoby upoważnionej z numerem telefonu oraz numerem dowodu tożsamości i deklarację zgody na udostępnienie danych osobowych. </w:t>
      </w:r>
    </w:p>
    <w:p w14:paraId="5234F537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Osoba upoważniona w momencie odbioru dziecka powinna posiadać przy sobie dowód tożsamości i na żądanie nauczycielki okazać go. W sytuacjach budzących wątpliwości nauczycielka kontaktuje się z rodzicami wychowanka.</w:t>
      </w:r>
    </w:p>
    <w:p w14:paraId="653CE7C6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6. Przedszkole może odmówić wydania dziecka w przypadku, gdy stan osoby odbierającej wskazuje, że nie jest ona w stanie zapewnić dziecku bezpieczeństwa (osoba pod wpływem alkoholu, środków odurzających itp.).</w:t>
      </w:r>
    </w:p>
    <w:p w14:paraId="1CF74177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7. O każdym przypadku odmowy wydania dziecka niezwłocznie informowany jest Dyrektor Przedszkola. Przedszkole podejmuje wszelkie dostępne czynności w celu nawiązania kontaktu z rodzicami.</w:t>
      </w:r>
    </w:p>
    <w:p w14:paraId="1814E136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8. W przypadku odbioru dziecka przez rodziców lub osoby upoważnione po godzinie 16:00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(godzina zamknięcia przedszkola), nauczyciel zobowiązany jest do telefonicznego skontaktowania się z rodzicami dziecka.</w:t>
      </w:r>
    </w:p>
    <w:p w14:paraId="56B72EB4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9. W przypadku powtarzających się sytuacji opisanych w. ust. 8 podjęte zostaną następujące działania:</w:t>
      </w:r>
    </w:p>
    <w:p w14:paraId="7C7A3D5F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rozmowa wyjaśniająca Dyrektora Przedszkola z rodzicami dziecka;</w:t>
      </w:r>
    </w:p>
    <w:p w14:paraId="52ADFF2C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wystosowanie listu do rodziców dziecka;</w:t>
      </w:r>
    </w:p>
    <w:p w14:paraId="453801A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wystąpienie Dyrektora z wnioskiem do Sądu Rodzinnego i Opiekuńczego o zbadanie sytuacji rodzinnej wychowanka przedszkola.</w:t>
      </w:r>
    </w:p>
    <w:p w14:paraId="3A36F058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10. W przypadku, gdy dziecko nie zostanie odebrane po upływie czasu pracy przedszkola, nauczyciel zobowiązany jest powiadomić telefonicznie rodziców o zaistniałym fakcie.</w:t>
      </w:r>
    </w:p>
    <w:p w14:paraId="24E21C79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11. W przypadku, gdy pod wskazanymi numerami telefonów (praca, dom) nie można uzyskać informacji o miejscu pobytu rodziców i osób upoważnionych do odbioru dziecka, nauczyciel zobowiązany jest powiadomić Dyrektora Przedszkola i najbliższy komisariat policji o niemożności skontaktowania się z rodzicami dziecka w celu ustalenia miejsca ich pobytu.</w:t>
      </w:r>
    </w:p>
    <w:p w14:paraId="22B2EFB2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12. Życzenie rodziców dotyczące nie odbierania dziecka przez jednego z rodziców musi być poświadczone przez orzeczenie sądowe.</w:t>
      </w:r>
    </w:p>
    <w:p w14:paraId="0A8BA3BC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13. Na czas zajęć w budynku przedszkola drzwi wejściowe do przedszkola pozostają zamknięte, by uniemożliwić wejście osób niepożądanych. </w:t>
      </w:r>
      <w:r>
        <w:rPr>
          <w:bCs/>
          <w:color w:val="000000"/>
        </w:rPr>
        <w:t>W celu zabezpieczenia obiektu przedszkolnego i zapewnienia bezpieczeństwa przebywających w nim wychowanków drzwi wejściowe otwierane są po uprzednim upewnieniu się, kto i w jakim celu chce wejść do przedszkola.</w:t>
      </w:r>
    </w:p>
    <w:p w14:paraId="109AAC19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14. Rodzice mają obowiązek niezwłocznie poinformować przedszkole o kłopotach zdrowotnych dziecka, w tym o alergiach, zatruciach pokarmowych i chorobach zakaźnych.</w:t>
      </w:r>
    </w:p>
    <w:p w14:paraId="7C43A470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15. W przedszkolu nie mogą być stosowane wobec wychowanków żadne zabiegi medyczne z wyjątkiem udzielania pierwszej pomocy przedmedycznej. Nauczycielowi nie wolno podawać dzieciom żadnych leków.</w:t>
      </w:r>
    </w:p>
    <w:p w14:paraId="3879DE03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16. Niedopuszczalne jest wyposażanie dzieci przyprowadzanych do przedszkola w jakiekolwiek leki i zatajanie tego faktu przed nauczycielką. </w:t>
      </w:r>
    </w:p>
    <w:p w14:paraId="321E3367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17. Nauczycielka danego oddziału ma obowiązek niezwłocznie poinformować rodziców o zaobserwowanych, niepokojących sygnałach dotyczących stanu zdrowia dziecka.</w:t>
      </w:r>
    </w:p>
    <w:p w14:paraId="5C98F8BE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18. Rodzice zobowiązani są do natychmiastowego odbioru dziecka w przypadku otrzymania zawiadomienia o jego chorobie.</w:t>
      </w:r>
    </w:p>
    <w:p w14:paraId="3CF2D8B6" w14:textId="77777777" w:rsidR="00236817" w:rsidRDefault="00236817">
      <w:pPr>
        <w:autoSpaceDE w:val="0"/>
        <w:spacing w:line="276" w:lineRule="auto"/>
        <w:contextualSpacing/>
        <w:jc w:val="both"/>
        <w:rPr>
          <w:color w:val="000000"/>
        </w:rPr>
      </w:pPr>
    </w:p>
    <w:p w14:paraId="4ABA184E" w14:textId="77777777" w:rsidR="00236817" w:rsidRDefault="00236817">
      <w:pPr>
        <w:spacing w:line="276" w:lineRule="auto"/>
        <w:contextualSpacing/>
        <w:jc w:val="center"/>
        <w:rPr>
          <w:b/>
          <w:color w:val="000000"/>
        </w:rPr>
      </w:pPr>
      <w:r>
        <w:rPr>
          <w:b/>
          <w:bCs/>
          <w:color w:val="000000"/>
        </w:rPr>
        <w:t>§ 9</w:t>
      </w:r>
      <w:r>
        <w:rPr>
          <w:b/>
          <w:color w:val="000000"/>
        </w:rPr>
        <w:t>.</w:t>
      </w:r>
    </w:p>
    <w:p w14:paraId="0FB78278" w14:textId="77777777" w:rsidR="00236817" w:rsidRDefault="00236817">
      <w:pPr>
        <w:spacing w:line="276" w:lineRule="auto"/>
        <w:contextualSpacing/>
        <w:jc w:val="both"/>
        <w:rPr>
          <w:b/>
          <w:color w:val="000000"/>
        </w:rPr>
      </w:pPr>
    </w:p>
    <w:p w14:paraId="67338FD2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color w:val="000000"/>
        </w:rPr>
        <w:t xml:space="preserve">1. Przedszkole współpracuje regularnie z rodzicami wychowanków w celu wspólnego uzgadniania kierunku i zakresu działań wychowawczych. Częstotliwość wzajemnych spotkań </w:t>
      </w:r>
      <w:r>
        <w:rPr>
          <w:color w:val="000000"/>
        </w:rPr>
        <w:lastRenderedPageBreak/>
        <w:t>rodziców i nauczycielek poświęconych wymianie informacji i dyskusji na tematy wychowawcze zależy od nauczyciela prowadzącego oddział i rodziców.</w:t>
      </w:r>
    </w:p>
    <w:p w14:paraId="4847859A" w14:textId="77777777" w:rsidR="00236817" w:rsidRDefault="00236817">
      <w:pPr>
        <w:widowControl w:val="0"/>
        <w:tabs>
          <w:tab w:val="left" w:pos="284"/>
          <w:tab w:val="left" w:pos="709"/>
        </w:tabs>
        <w:spacing w:line="276" w:lineRule="auto"/>
        <w:contextualSpacing/>
        <w:jc w:val="both"/>
        <w:rPr>
          <w:color w:val="000000"/>
        </w:rPr>
      </w:pPr>
      <w:bookmarkStart w:id="8" w:name="_Hlk112760878"/>
      <w:r>
        <w:rPr>
          <w:bCs/>
          <w:color w:val="000000"/>
        </w:rPr>
        <w:t xml:space="preserve">1a. </w:t>
      </w:r>
      <w:r>
        <w:rPr>
          <w:color w:val="000000"/>
        </w:rPr>
        <w:t>Rodzice współdecydują w sprawach przedszkola i uczestniczą w podejmowanych działaniach. Przedszkole pozyskuje i wykorzystuje opinie rodziców na temat swojej pracy.</w:t>
      </w:r>
    </w:p>
    <w:bookmarkEnd w:id="8"/>
    <w:p w14:paraId="2BCE44FE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Formy współpracy z rodzicami, w szczególności:</w:t>
      </w:r>
    </w:p>
    <w:p w14:paraId="60873757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zebrania grupowe i zajęcia otwarte;</w:t>
      </w:r>
    </w:p>
    <w:p w14:paraId="67CD1112" w14:textId="77777777" w:rsidR="00236817" w:rsidRDefault="0023681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uroczystości i spotkania okolicznościowe, wycieczki, imprezy plenerowe i inne z udziałem rodziców;</w:t>
      </w:r>
    </w:p>
    <w:p w14:paraId="1A988A37" w14:textId="77777777" w:rsidR="00236817" w:rsidRDefault="0023681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konsultacje i rozmowy indywidualne z Dyrektorem Przedszkola, nauczycielami, specjalistami w zależności od potrzeb;</w:t>
      </w:r>
    </w:p>
    <w:p w14:paraId="567A5FE4" w14:textId="77777777" w:rsidR="00236817" w:rsidRDefault="0023681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pogadanki i zajęcia warsztatowe podnoszące wiedzę pedagogiczną;</w:t>
      </w:r>
    </w:p>
    <w:p w14:paraId="2DB741F2" w14:textId="77777777" w:rsidR="00236817" w:rsidRDefault="0023681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tablice informacyjne, wystawy prac dzieci;</w:t>
      </w:r>
    </w:p>
    <w:p w14:paraId="1DBA05E9" w14:textId="77777777" w:rsidR="00236817" w:rsidRDefault="00236817">
      <w:pPr>
        <w:tabs>
          <w:tab w:val="left" w:pos="1211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informacje umieszczane na stronie internetowej oraz na Facebooku.</w:t>
      </w:r>
    </w:p>
    <w:p w14:paraId="074A4C70" w14:textId="77777777" w:rsidR="00236817" w:rsidRDefault="00236817">
      <w:pPr>
        <w:tabs>
          <w:tab w:val="left" w:pos="426"/>
          <w:tab w:val="left" w:pos="1276"/>
        </w:tabs>
        <w:spacing w:line="276" w:lineRule="auto"/>
        <w:contextualSpacing/>
        <w:jc w:val="both"/>
        <w:rPr>
          <w:color w:val="000000"/>
        </w:rPr>
      </w:pPr>
      <w:bookmarkStart w:id="9" w:name="_Hlk112760904"/>
      <w:r>
        <w:rPr>
          <w:color w:val="000000"/>
        </w:rPr>
        <w:t>2a. Rodziców zobowiązuje się do współdziałania z nauczycielem, Dyrektorem i pozostałymi pracownikami przedszkola w celu zapewnienia dzieciom bezpiecznego pobytu w przedszkolu poprzez:</w:t>
      </w:r>
    </w:p>
    <w:p w14:paraId="0AC661FB" w14:textId="77777777" w:rsidR="00236817" w:rsidRDefault="00236817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informowanie nauczyciela o aktualnym stanie zdrowia dziecka, a szczególnie o chorobach, niedyspozycjach zagrażających zdrowiu i życiu dziecka,</w:t>
      </w:r>
    </w:p>
    <w:p w14:paraId="496B5000" w14:textId="77777777" w:rsidR="00236817" w:rsidRDefault="00236817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okazywanie dokumentu tożsamości przez osoby upoważnione przez rodziców do odbioru dziecka,</w:t>
      </w:r>
    </w:p>
    <w:p w14:paraId="7BDF834C" w14:textId="77777777" w:rsidR="00236817" w:rsidRDefault="00236817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współdziałanie z nauczycielem w celu ujednolicenia oddziaływań wychowawczych domu i przedszkola w zakresie wdrażania u dzieci „bezpiecznych” zachowań.</w:t>
      </w:r>
    </w:p>
    <w:bookmarkEnd w:id="9"/>
    <w:p w14:paraId="22B76D67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3. W celu zapewnienia dziecku podczas pobytu w przedszkolu, odpowiedniej opieki, odżywiania oraz metod opiekuńczo-wychowawczych rodzic dziecka przekazuje Dyrektorowi przedszkola uznane przez niego za istotne dane o stanie zdrowia, stosowanej diecie i rozwoju psychofizycznym dziecka. </w:t>
      </w:r>
    </w:p>
    <w:p w14:paraId="6B8C77FC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color w:val="000000"/>
        </w:rPr>
        <w:t xml:space="preserve">4. Z tytułu udostępnienia rodzicom gromadzonych przez przedszkole informacji w zakresie nauczania, wychowania i opieki, dotyczących ich dziecka, przedszkole nie pobiera żadnych opłat, bez względu na postać i formę przekazanych informacji. </w:t>
      </w:r>
    </w:p>
    <w:p w14:paraId="38D5AE4F" w14:textId="77777777" w:rsidR="00236817" w:rsidRDefault="00236817">
      <w:pPr>
        <w:tabs>
          <w:tab w:val="left" w:pos="284"/>
          <w:tab w:val="left" w:pos="426"/>
        </w:tabs>
        <w:spacing w:line="276" w:lineRule="auto"/>
        <w:jc w:val="both"/>
        <w:rPr>
          <w:bCs/>
          <w:color w:val="000000"/>
        </w:rPr>
      </w:pPr>
      <w:bookmarkStart w:id="10" w:name="_Hlk112760929"/>
      <w:r>
        <w:rPr>
          <w:bCs/>
          <w:color w:val="000000"/>
        </w:rPr>
        <w:t>5. W trakcie czasowego ograniczenia funkcjonowania przedszkola rodzice pozostają w stałym kontakcie z wychowawcami.</w:t>
      </w:r>
    </w:p>
    <w:p w14:paraId="1641FF7C" w14:textId="77777777" w:rsidR="00236817" w:rsidRDefault="00236817">
      <w:pPr>
        <w:tabs>
          <w:tab w:val="left" w:pos="284"/>
          <w:tab w:val="left" w:pos="426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6. W trakcie kształcenia na odległość rodzice zobowiązani są wspierać dziecko w wykonywanych zadaniach, jednak pozwolić na samodzielność wykonywanych prac.</w:t>
      </w:r>
    </w:p>
    <w:p w14:paraId="595C19BE" w14:textId="77777777" w:rsidR="00236817" w:rsidRDefault="00236817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  <w:color w:val="000000"/>
        </w:rPr>
      </w:pPr>
      <w:r>
        <w:rPr>
          <w:bCs/>
          <w:color w:val="000000"/>
        </w:rPr>
        <w:t>7. Rodzice, zgodnie z zaleceniami nauczyciela, zobowiązani są do przesłania nauczycielowi wykonanych przez dziecko zadań.</w:t>
      </w:r>
    </w:p>
    <w:bookmarkEnd w:id="10"/>
    <w:p w14:paraId="1FC39945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4C66560E" w14:textId="77777777" w:rsidR="00236817" w:rsidRDefault="00236817">
      <w:pPr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10.</w:t>
      </w:r>
    </w:p>
    <w:p w14:paraId="0562CB0E" w14:textId="77777777" w:rsidR="00236817" w:rsidRDefault="00236817">
      <w:pPr>
        <w:spacing w:line="276" w:lineRule="auto"/>
        <w:contextualSpacing/>
        <w:jc w:val="center"/>
        <w:rPr>
          <w:b/>
          <w:color w:val="000000"/>
        </w:rPr>
      </w:pPr>
    </w:p>
    <w:p w14:paraId="61895DCA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bookmarkStart w:id="11" w:name="_Hlk177984202"/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Przedszkole udziela i organizuje pomoc psychologiczno-pedagogiczną na zasadach określonych w rozporządzeniu o pomocy psychologiczno-pedagogicznej, która polega na rozpoznawaniu i zaspokajaniu indywidualnych potrzeb rozwojowych każdego dziecka oraz rozpoznawaniu czynników środowiskowych wpływających na jego funkcjonowanie.</w:t>
      </w:r>
    </w:p>
    <w:bookmarkEnd w:id="11"/>
    <w:p w14:paraId="204A64AC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Nauczyciele oraz specjaliści w przedszkolu prowadzą obserwacje pedagogiczną mającą na celu rozpoznanie u dzieci:</w:t>
      </w:r>
    </w:p>
    <w:p w14:paraId="19129403" w14:textId="77777777" w:rsidR="00236817" w:rsidRDefault="00236817">
      <w:pPr>
        <w:numPr>
          <w:ilvl w:val="0"/>
          <w:numId w:val="5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szczególnych uzdolnień</w:t>
      </w:r>
    </w:p>
    <w:p w14:paraId="35D65075" w14:textId="77777777" w:rsidR="00236817" w:rsidRDefault="00236817">
      <w:pPr>
        <w:numPr>
          <w:ilvl w:val="0"/>
          <w:numId w:val="5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przyczyn trudności rozwojowych</w:t>
      </w:r>
    </w:p>
    <w:p w14:paraId="22628F6E" w14:textId="77777777" w:rsidR="00236817" w:rsidRDefault="00236817">
      <w:pPr>
        <w:numPr>
          <w:ilvl w:val="0"/>
          <w:numId w:val="5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przyczyn zaburzeń zachowania</w:t>
      </w:r>
    </w:p>
    <w:p w14:paraId="2FE92E33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 Wyniki obserwacji pedagogicznej są dokumentowane i udostępniane rodzicom.</w:t>
      </w:r>
    </w:p>
    <w:p w14:paraId="3C7713A9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4. Dyrektor przedszkola z uwzględnieniem opinii i orzeczeń poradni psychologiczno- pedagogicznej oraz diagnozy sporządzonej na terenie przedszkola organizuje pomoc psychologiczno- pedagogiczną, w tym w szczególności:</w:t>
      </w:r>
    </w:p>
    <w:p w14:paraId="51445635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Ustala dzieciom objętym pomocą psychologiczno- pedagogiczną formy tej pomocy, okres jej udzielania oraz wymiar godzin, w którym poszczególne formy pomocy będą realizowane</w:t>
      </w:r>
    </w:p>
    <w:p w14:paraId="6A410EEB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Informuje na piśmie rodziców dziecka o formach i zakresie udzielanej pomocy</w:t>
      </w:r>
    </w:p>
    <w:p w14:paraId="387D7679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5. Zasady udzielania i organizacji pomocy psychologiczno- pedagogicznej określają odrębne przepisy.</w:t>
      </w:r>
    </w:p>
    <w:p w14:paraId="54807BB7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6. Pomoc psychologiczno- pedagogiczna organizowana jest we współpracy z rejonową poradnią psychologiczno- pedagogiczną, placówkami doskonalenia zawodowego oraz innymi instytucjami i organizacjami pozarządowymi.</w:t>
      </w:r>
    </w:p>
    <w:p w14:paraId="14E30618" w14:textId="77777777" w:rsidR="00236817" w:rsidRDefault="00236817">
      <w:pPr>
        <w:spacing w:line="276" w:lineRule="auto"/>
        <w:contextualSpacing/>
        <w:jc w:val="both"/>
      </w:pPr>
      <w:r>
        <w:rPr>
          <w:bCs/>
          <w:color w:val="000000"/>
        </w:rPr>
        <w:t>7. Przedszkole organizuje i udziela rodzicom i nauczycielom pomoc psychologiczno- pedagogiczną polegającą na wspieraniu ich w rozwiązywaniu problemów dydaktycznych i wychowawczych oraz rozwijaniu ich umiejętności wychowawczych.</w:t>
      </w:r>
    </w:p>
    <w:p w14:paraId="2E45E712" w14:textId="77777777" w:rsidR="00236817" w:rsidRDefault="00236817">
      <w:pPr>
        <w:pStyle w:val="numer1"/>
        <w:tabs>
          <w:tab w:val="left" w:pos="284"/>
          <w:tab w:val="left" w:pos="426"/>
          <w:tab w:val="left" w:pos="709"/>
        </w:tabs>
        <w:spacing w:before="0" w:after="0" w:line="276" w:lineRule="auto"/>
        <w:jc w:val="both"/>
        <w:rPr>
          <w:szCs w:val="24"/>
        </w:rPr>
      </w:pPr>
      <w:bookmarkStart w:id="12" w:name="_Hlk112760958"/>
      <w:r>
        <w:rPr>
          <w:szCs w:val="24"/>
        </w:rPr>
        <w:t>8. W trakcie czasowego ograniczenia funkcjonowania przedszkola nadal organizowana i udzielana jest pomoc psychologiczno- pedagogiczna.</w:t>
      </w:r>
      <w:bookmarkEnd w:id="12"/>
    </w:p>
    <w:p w14:paraId="34CE0A41" w14:textId="77777777" w:rsidR="00236817" w:rsidRDefault="00236817">
      <w:pPr>
        <w:pStyle w:val="numer1"/>
        <w:tabs>
          <w:tab w:val="left" w:pos="284"/>
          <w:tab w:val="left" w:pos="426"/>
          <w:tab w:val="left" w:pos="709"/>
        </w:tabs>
        <w:spacing w:before="0" w:after="0" w:line="276" w:lineRule="auto"/>
        <w:jc w:val="both"/>
        <w:rPr>
          <w:szCs w:val="24"/>
        </w:rPr>
      </w:pPr>
    </w:p>
    <w:p w14:paraId="102837B6" w14:textId="77777777" w:rsidR="00236817" w:rsidRDefault="00236817">
      <w:pPr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11.</w:t>
      </w:r>
    </w:p>
    <w:p w14:paraId="62EBF3C5" w14:textId="77777777" w:rsidR="00236817" w:rsidRDefault="00236817">
      <w:pPr>
        <w:spacing w:line="276" w:lineRule="auto"/>
        <w:contextualSpacing/>
        <w:jc w:val="center"/>
        <w:rPr>
          <w:b/>
          <w:color w:val="000000"/>
        </w:rPr>
      </w:pPr>
    </w:p>
    <w:p w14:paraId="3AEF6CC8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1.</w:t>
      </w:r>
      <w:r>
        <w:rPr>
          <w:color w:val="000000"/>
        </w:rPr>
        <w:t xml:space="preserve"> Przedszkole funkcjonuje przez cały rok szkolny.</w:t>
      </w:r>
    </w:p>
    <w:p w14:paraId="4C8E695B" w14:textId="77777777" w:rsidR="00236817" w:rsidRDefault="00236817">
      <w:pPr>
        <w:tabs>
          <w:tab w:val="left" w:pos="-2160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Przedszkole zapewnia dzieciom opiekę, wychowanie i nauczanie w godzinach 6.30-16.00 w dni robocze, od poniedziałku do piątku.</w:t>
      </w:r>
    </w:p>
    <w:p w14:paraId="6E752737" w14:textId="77777777" w:rsidR="00236817" w:rsidRDefault="00236817">
      <w:pPr>
        <w:tabs>
          <w:tab w:val="left" w:pos="-2160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Przerwa wakacyjna ustalana jest przez organ prowadzący. W okresie przerwy dzieci mają zorganizowany pobyt w dyżurującym przedszkolu.</w:t>
      </w:r>
    </w:p>
    <w:p w14:paraId="678360F6" w14:textId="77777777" w:rsidR="00236817" w:rsidRDefault="00236817">
      <w:pPr>
        <w:tabs>
          <w:tab w:val="left" w:pos="-2160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Na wniosek organu prowadzącego, przedszkole pełni dyżur wakacyjny, czas trwania jeden miesiąc (Regulamin dyżuru wakacyjnego Publicznego Przedszkola Samorządowego „Bajkowa Kraina” w Zbiersku)</w:t>
      </w:r>
    </w:p>
    <w:p w14:paraId="187FE346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Przedszkole może przyjmować studentów szkół wyższych na praktyki pedagogiczne na podstawie pisemnego porozumienia zawartego pomiędzy Dyrektorem Przedszkola a szkołą wyższą.</w:t>
      </w:r>
    </w:p>
    <w:p w14:paraId="0C797C4B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6. Koszty związane z przebiegiem praktyk pokrywa zakład kierujący na praktykę.</w:t>
      </w:r>
    </w:p>
    <w:p w14:paraId="0384B71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7. Zasady działania wolontariatu w przedszkolu zawarte są w regulaminie wolontariatu.</w:t>
      </w:r>
    </w:p>
    <w:p w14:paraId="6D98A12B" w14:textId="77777777" w:rsidR="00236817" w:rsidRDefault="00236817">
      <w:pPr>
        <w:tabs>
          <w:tab w:val="left" w:pos="-2160"/>
          <w:tab w:val="left" w:pos="426"/>
        </w:tabs>
        <w:spacing w:line="276" w:lineRule="auto"/>
        <w:ind w:left="426"/>
        <w:contextualSpacing/>
        <w:jc w:val="both"/>
        <w:rPr>
          <w:color w:val="000000"/>
        </w:rPr>
      </w:pPr>
    </w:p>
    <w:p w14:paraId="36F7BDC3" w14:textId="77777777" w:rsidR="00236817" w:rsidRDefault="00236817">
      <w:pPr>
        <w:tabs>
          <w:tab w:val="left" w:pos="-2160"/>
          <w:tab w:val="left" w:pos="426"/>
        </w:tabs>
        <w:spacing w:line="276" w:lineRule="auto"/>
        <w:ind w:left="426" w:hanging="426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12.</w:t>
      </w:r>
    </w:p>
    <w:p w14:paraId="2946DB82" w14:textId="77777777" w:rsidR="00236817" w:rsidRDefault="00236817">
      <w:pPr>
        <w:tabs>
          <w:tab w:val="left" w:pos="-2160"/>
          <w:tab w:val="left" w:pos="426"/>
        </w:tabs>
        <w:spacing w:line="276" w:lineRule="auto"/>
        <w:ind w:left="426" w:hanging="426"/>
        <w:contextualSpacing/>
        <w:jc w:val="center"/>
        <w:rPr>
          <w:b/>
          <w:bCs/>
          <w:color w:val="000000"/>
        </w:rPr>
      </w:pPr>
    </w:p>
    <w:p w14:paraId="70096032" w14:textId="77777777" w:rsidR="00236817" w:rsidRDefault="00236817">
      <w:pPr>
        <w:tabs>
          <w:tab w:val="left" w:pos="-2160"/>
        </w:tabs>
        <w:spacing w:line="276" w:lineRule="auto"/>
        <w:contextualSpacing/>
        <w:jc w:val="both"/>
        <w:rPr>
          <w:color w:val="000000"/>
        </w:rPr>
      </w:pPr>
      <w:bookmarkStart w:id="13" w:name="_Hlk177984223"/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Świadczenia udzielane przez przedszkole są nieodpłatne w zakresie realizacji </w:t>
      </w:r>
      <w:r>
        <w:rPr>
          <w:bCs/>
          <w:iCs/>
          <w:color w:val="000000"/>
        </w:rPr>
        <w:t>nauczania, wychowania i opieki 5h dziennie.</w:t>
      </w:r>
    </w:p>
    <w:bookmarkEnd w:id="13"/>
    <w:p w14:paraId="05C7BA2A" w14:textId="77777777" w:rsidR="00236817" w:rsidRDefault="00236817">
      <w:pPr>
        <w:tabs>
          <w:tab w:val="left" w:pos="-2160"/>
        </w:tabs>
        <w:spacing w:line="276" w:lineRule="auto"/>
        <w:contextualSpacing/>
        <w:jc w:val="both"/>
      </w:pPr>
      <w:r>
        <w:rPr>
          <w:color w:val="000000"/>
        </w:rPr>
        <w:t xml:space="preserve">2. Przedszkole zapewnia odpłatne wyżywienie wychowankom. Wysokość dziennej stawki żywieniowej ustala Dyrektor Przedszkola w porozumieniu z organem prowadzącym na </w:t>
      </w:r>
      <w:r>
        <w:rPr>
          <w:color w:val="000000"/>
        </w:rPr>
        <w:lastRenderedPageBreak/>
        <w:t>podstawie obowiązujących cen artykułów żywnościowych, z uwzględnieniem norm żywieniowych.</w:t>
      </w:r>
    </w:p>
    <w:p w14:paraId="70ED0AC8" w14:textId="77777777" w:rsidR="00236817" w:rsidRDefault="00236817">
      <w:pPr>
        <w:pStyle w:val="Default"/>
        <w:spacing w:line="276" w:lineRule="auto"/>
        <w:contextualSpacing/>
        <w:jc w:val="both"/>
      </w:pPr>
      <w:r>
        <w:t xml:space="preserve">3. Organ prowadzący przedszkole może zwolnić rodziców z całości lub części opłat, o których mowa w ust. 2: </w:t>
      </w:r>
    </w:p>
    <w:p w14:paraId="4466A5AB" w14:textId="77777777" w:rsidR="00236817" w:rsidRDefault="00236817">
      <w:pPr>
        <w:pStyle w:val="Default"/>
        <w:spacing w:line="276" w:lineRule="auto"/>
        <w:contextualSpacing/>
        <w:jc w:val="both"/>
      </w:pPr>
      <w:r>
        <w:t xml:space="preserve">1) w przypadku szczególnie trudnej sytuacji materialnej rodziny; </w:t>
      </w:r>
    </w:p>
    <w:p w14:paraId="5E93E0EA" w14:textId="77777777" w:rsidR="00236817" w:rsidRDefault="00236817">
      <w:pPr>
        <w:pStyle w:val="Default"/>
        <w:spacing w:line="276" w:lineRule="auto"/>
        <w:contextualSpacing/>
        <w:jc w:val="both"/>
      </w:pPr>
      <w:r>
        <w:t xml:space="preserve">2) w szczególnie uzasadnionych przypadkach losowych. </w:t>
      </w:r>
    </w:p>
    <w:p w14:paraId="69ADF55B" w14:textId="77777777" w:rsidR="00236817" w:rsidRDefault="00236817">
      <w:pPr>
        <w:tabs>
          <w:tab w:val="left" w:pos="-2160"/>
          <w:tab w:val="left" w:pos="426"/>
        </w:tabs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>4. Deklaracje dotyczące czasu pobytu dziecka w przedszkolu oraz rodzajów spożywanych posiłków, rodzice zgłaszają w momencie przyjmowania dziecka do przedszkola. Wszelkie zmiany w trakcie roku szkolnego wymagają pisemnego wystąpienia do Dyrektora przedszkola. W uzasadnionych przypadkach Dyrektor Przedszkola uwzględnia zmiany z pierwszym dniem kolejnego miesiąca.</w:t>
      </w:r>
    </w:p>
    <w:p w14:paraId="5997CC1D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</w:p>
    <w:p w14:paraId="251FB0EB" w14:textId="77777777" w:rsidR="00236817" w:rsidRDefault="00236817">
      <w:pPr>
        <w:spacing w:line="276" w:lineRule="auto"/>
        <w:contextualSpacing/>
        <w:jc w:val="center"/>
        <w:rPr>
          <w:bCs/>
          <w:color w:val="000000"/>
        </w:rPr>
      </w:pPr>
      <w:r>
        <w:rPr>
          <w:b/>
          <w:bCs/>
          <w:color w:val="000000"/>
        </w:rPr>
        <w:t>§ 13.</w:t>
      </w:r>
    </w:p>
    <w:p w14:paraId="517B0F35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Cs/>
          <w:color w:val="000000"/>
        </w:rPr>
        <w:t>Wysokość opłat za przedszkole</w:t>
      </w:r>
    </w:p>
    <w:p w14:paraId="110FFD37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5D718EA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Przedszkole jest jednostką budżetową, której działalność finansowana jest przez organ prowadzący oraz rodziców – w formie comiesięcznej odpłatności za pobyt dziecka.</w:t>
      </w:r>
    </w:p>
    <w:p w14:paraId="69A2CD2A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bookmarkStart w:id="14" w:name="_Hlk177984245"/>
      <w:r>
        <w:rPr>
          <w:color w:val="000000"/>
        </w:rPr>
        <w:t>2. Wysokość opłaty za pobyt dziecka w przedszkolu ponad czas bezpłatnego nauczania, wychowania i opieki reguluje uchwała rady gminy.</w:t>
      </w:r>
    </w:p>
    <w:bookmarkEnd w:id="14"/>
    <w:p w14:paraId="532D50DF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>3. Wysokość opłat za przedszkole zawarta jest w regulaminie organizacji Przedszkola.</w:t>
      </w:r>
    </w:p>
    <w:p w14:paraId="6B699379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</w:p>
    <w:p w14:paraId="48F99694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14.</w:t>
      </w:r>
    </w:p>
    <w:p w14:paraId="3FE9F23F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1EA12868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Podstawową jednostką organizacyjną przedszkola jest oddział złożony z dzieci w zbliżonym wieku, z uwzględnieniem ich potrzeb, zainteresowań, uzdolnień. Ze względów organizacyjnych dopuszcza się łączenie w oddziale dzieci 3-4 letnich oraz 5-6 letnich.</w:t>
      </w:r>
    </w:p>
    <w:p w14:paraId="46D6A1B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2. Liczba dzieci w oddziale przedszkolnym wynosi nie więcej niż 25. </w:t>
      </w:r>
    </w:p>
    <w:p w14:paraId="2D4AF608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W okresie zmniejszonej frekwencji dzieci, Dyrektor Przedszkola i Rada Pedagogiczna, mogą ustalić wewnętrznie inną organizację pracy oddziałów, kierując nauczycieli do wykonywania zadań dodatkowych w jednostce w czasie przeznaczonym na pracę wychowawczo-dydaktyczną pod warunkiem zachowania zasad bezpieczeństwa dzieci.</w:t>
      </w:r>
    </w:p>
    <w:p w14:paraId="59CF8C26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4. Godziny zajęć nauczania, wychowania i opieki w przedszkolu trwają 60 minut. </w:t>
      </w:r>
    </w:p>
    <w:p w14:paraId="634E4E1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5. Czas prowadzonych zajęć – w szczególności nauki religii i zajęć rewalidacyjnych, powinien być dostosowany do możliwości rozwojowych dzieci i wynosi: </w:t>
      </w:r>
    </w:p>
    <w:p w14:paraId="73101554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z dziećmi w wieku 3-4 lata – około 15 minut;</w:t>
      </w:r>
    </w:p>
    <w:p w14:paraId="24575A58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2) z dziećmi w wieku 5-6 lata – około 30 minut. </w:t>
      </w:r>
    </w:p>
    <w:p w14:paraId="64CAD69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bookmarkStart w:id="15" w:name="_Hlk177984263"/>
      <w:r>
        <w:rPr>
          <w:color w:val="000000"/>
        </w:rPr>
        <w:t>6. Bezpłatne zajęcia trwają od godz. 8.00 do godz.13.00. Czas ten może ulegać zmianie na wniosek Organu Prowadzącego lub Dyrektora.</w:t>
      </w:r>
    </w:p>
    <w:bookmarkEnd w:id="15"/>
    <w:p w14:paraId="6F9C4C0A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7. W czasie zajęć poza terenem przedszkola liczba osób sprawujących opiekę nad dziećmi uzależniona jest od rodzaju i organizacji wycieczki. O liczbie opiekunów decyduje Dyrektor Przedszkola. </w:t>
      </w:r>
    </w:p>
    <w:p w14:paraId="64ACF0D9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8. Ramowy rozkład dnia zawierający rozkład stałych godzin pracy i zajęć dydaktyczno-wychowawczych, ustalany jest przez Dyrektora Przedszkola na wniosek Rady Pedagogicznej na podstawie zatwierdzonego arkusza organizacji i w porozumieniu z Radą Rodziców. </w:t>
      </w:r>
      <w:r>
        <w:rPr>
          <w:color w:val="000000"/>
        </w:rPr>
        <w:lastRenderedPageBreak/>
        <w:t xml:space="preserve">Uwzględnia on wymagania zdrowotne, higieniczne i edukacyjne, jest dostosowany do założeń programowych oraz oczekiwań rodziców. Ramowy rozkład dnia określa czas realizacji podstawy programowej oraz zajęć dodatkowych prowadzonych przez nauczycieli posiadających odpowiednie kwalifikacje. </w:t>
      </w:r>
    </w:p>
    <w:p w14:paraId="6E700033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9. Na podstawie ramowego rozkładu dnia nauczyciele, którym powierzono opiekę nad danym oddziałem, ustalają dla tego oddziału szczegółowy rozkład dnia z uwzględnieniem potrzeb, możliwości psychofizycznych i zainteresowań dzieci. Rozkład dnia umieszcza się w dzienniku zajęć danej grupy i podaje do wiadomości rodziców.</w:t>
      </w:r>
    </w:p>
    <w:p w14:paraId="78634FA7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10. Przedszkole na wniosek rodziców organizuje naukę religii dla dzieci pięcioletnich i sześcioletnich. Naukę religii włącza się do planu zajęć przedszkola. Dzieci nie korzystające z nauki religii mają zapewnioną opiekę nauczyciela.</w:t>
      </w:r>
    </w:p>
    <w:p w14:paraId="2838CCAF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11. W miarę możliwości organizacyjnych oraz dla zapewnienia ciągłości pracy wychowawczej i jej skuteczności, nauczyciele prowadzą swój oddział przez wszystkie lata pobytu dziecka w przedszkolu.</w:t>
      </w:r>
    </w:p>
    <w:p w14:paraId="2D00D638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12. Do realizacji zadań statutowych przedszkole wykorzystuje:</w:t>
      </w:r>
    </w:p>
    <w:p w14:paraId="7AED1103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sale do zajęć dla poszczególnych oddziałów;</w:t>
      </w:r>
    </w:p>
    <w:p w14:paraId="3858D102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łazienki dziecięce;</w:t>
      </w:r>
    </w:p>
    <w:p w14:paraId="304C59A3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szatnie dziecięce;</w:t>
      </w:r>
    </w:p>
    <w:p w14:paraId="6803E119" w14:textId="77777777" w:rsidR="00236817" w:rsidRDefault="00236817">
      <w:pPr>
        <w:tabs>
          <w:tab w:val="left" w:pos="126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sale specjalistyczne;</w:t>
      </w:r>
    </w:p>
    <w:p w14:paraId="4DDBAA5C" w14:textId="77777777" w:rsidR="00236817" w:rsidRDefault="00236817">
      <w:pPr>
        <w:tabs>
          <w:tab w:val="left" w:pos="126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ogród przedszkolny i basen.</w:t>
      </w:r>
    </w:p>
    <w:p w14:paraId="176AF207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13. Dzieci mają możliwość korzystania z ogrodu przedszkolnego i basenu, z niezbędnym wyposażeniem zapewniającym dzieciom bezpieczeństwo i rekreację. Zasady pobytu dzieci w ogrodzie określa regulamin placu zabaw wprowadzony zarządzeniem Dyrektora Przedszkola. </w:t>
      </w:r>
    </w:p>
    <w:p w14:paraId="3138DBA8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14. Przedszkole organizuje różnorodne formy krajoznawstwa. Program wycieczek oraz imprez dostosowuje się do wieku, zainteresowań i potrzeb dzieci, ich stanu zdrowia oraz sprawności fizycznej.</w:t>
      </w:r>
    </w:p>
    <w:p w14:paraId="6C4D911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15. Przedszkole organizuje na terenie jednostki koncerty muzyczne, inscenizacje teatralne, spotkania z twórcami kultury i sztuki.</w:t>
      </w:r>
    </w:p>
    <w:p w14:paraId="57122646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16. Przedszkole rozwija sprawność fizyczną wychowanków poprzez zapewnienie im udziału w zajęciach ruchowych, grach i zabawach zarówno w budynku przedszkolnym, jak i na świeżym powietrzu.</w:t>
      </w:r>
    </w:p>
    <w:p w14:paraId="29D6B04F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</w:p>
    <w:p w14:paraId="6A4B64CC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15.</w:t>
      </w:r>
    </w:p>
    <w:p w14:paraId="2D74B359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Organizacja zajęć dodatkowych</w:t>
      </w:r>
    </w:p>
    <w:p w14:paraId="1F72F646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254B112C" w14:textId="77777777" w:rsidR="00236817" w:rsidRDefault="00236817">
      <w:pPr>
        <w:pStyle w:val="Akapitzlist1"/>
        <w:spacing w:line="276" w:lineRule="auto"/>
        <w:ind w:left="0"/>
        <w:contextualSpacing/>
        <w:jc w:val="both"/>
        <w:rPr>
          <w:color w:val="000000"/>
        </w:rPr>
      </w:pPr>
      <w:r>
        <w:rPr>
          <w:color w:val="000000"/>
        </w:rPr>
        <w:t>1. W przedszkolu organizowane są zajęcia dodatkowe dostępne dla każdego dziecka. Za ich realizację odpowiada Dyrektor Przedszkola.</w:t>
      </w:r>
    </w:p>
    <w:p w14:paraId="7D168AF7" w14:textId="77777777" w:rsidR="00236817" w:rsidRDefault="00236817">
      <w:pPr>
        <w:pStyle w:val="Akapitzlist1"/>
        <w:spacing w:line="276" w:lineRule="auto"/>
        <w:ind w:left="0"/>
        <w:contextualSpacing/>
        <w:jc w:val="both"/>
        <w:rPr>
          <w:color w:val="000000"/>
        </w:rPr>
      </w:pPr>
      <w:r>
        <w:rPr>
          <w:color w:val="000000"/>
        </w:rPr>
        <w:t>2.Organizacja i terminy zajęć dodatkowych ustalane są przez Dyrektora Przedszkola w porozumieniu z Radą Rodziców.</w:t>
      </w:r>
    </w:p>
    <w:p w14:paraId="5E29E9FA" w14:textId="77777777" w:rsidR="00236817" w:rsidRDefault="00236817">
      <w:pPr>
        <w:pStyle w:val="mama"/>
        <w:tabs>
          <w:tab w:val="clear" w:pos="720"/>
        </w:tabs>
        <w:ind w:left="0" w:firstLine="0"/>
        <w:contextualSpacing/>
        <w:rPr>
          <w:color w:val="000000"/>
        </w:rPr>
      </w:pPr>
      <w:r>
        <w:rPr>
          <w:color w:val="000000"/>
        </w:rPr>
        <w:t>3. Zajęcia dodatkowe dla chętnych dzieci są finansowane przez rodziców.</w:t>
      </w:r>
    </w:p>
    <w:p w14:paraId="5650D7C7" w14:textId="77777777" w:rsidR="00236817" w:rsidRDefault="00236817">
      <w:pPr>
        <w:pStyle w:val="Akapitzlist1"/>
        <w:spacing w:line="276" w:lineRule="auto"/>
        <w:ind w:left="0"/>
        <w:contextualSpacing/>
        <w:jc w:val="both"/>
        <w:rPr>
          <w:bCs/>
          <w:color w:val="000000"/>
        </w:rPr>
      </w:pPr>
      <w:r>
        <w:rPr>
          <w:color w:val="000000"/>
        </w:rPr>
        <w:t>4. Rodzaj zajęć dodatkowych, ich częstotliwość i forma organizacyjna uwzględniają w szczególności potrzeby i możliwości rozwojowe dzieci oraz zależą od wyboru rodziców.</w:t>
      </w:r>
    </w:p>
    <w:p w14:paraId="08E7ED99" w14:textId="77777777" w:rsidR="00236817" w:rsidRDefault="00236817">
      <w:pPr>
        <w:pStyle w:val="Akapitzlist1"/>
        <w:spacing w:line="276" w:lineRule="auto"/>
        <w:ind w:left="0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5. Czas trwania zajęć wynosi od 15 do 30 minut w zależności od grupy wiekowej.</w:t>
      </w:r>
    </w:p>
    <w:p w14:paraId="08CE6F91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61CDCEAD" w14:textId="77777777" w:rsidR="00236817" w:rsidRDefault="00236817">
      <w:pPr>
        <w:tabs>
          <w:tab w:val="left" w:pos="851"/>
        </w:tabs>
        <w:spacing w:line="276" w:lineRule="auto"/>
        <w:ind w:left="851" w:hanging="425"/>
        <w:contextualSpacing/>
        <w:jc w:val="center"/>
        <w:rPr>
          <w:b/>
          <w:bCs/>
          <w:color w:val="000000"/>
        </w:rPr>
      </w:pPr>
    </w:p>
    <w:p w14:paraId="4A008FA3" w14:textId="77777777" w:rsidR="00236817" w:rsidRDefault="00236817">
      <w:pPr>
        <w:tabs>
          <w:tab w:val="left" w:pos="851"/>
        </w:tabs>
        <w:spacing w:line="276" w:lineRule="auto"/>
        <w:ind w:left="851" w:hanging="425"/>
        <w:contextualSpacing/>
        <w:jc w:val="center"/>
        <w:rPr>
          <w:rFonts w:eastAsia="SimSun"/>
          <w:b/>
          <w:color w:val="000000"/>
          <w:kern w:val="2"/>
          <w:lang w:bidi="hi-IN"/>
        </w:rPr>
      </w:pPr>
      <w:r>
        <w:rPr>
          <w:bCs/>
          <w:color w:val="000000"/>
        </w:rPr>
        <w:t>Rozdział 4</w:t>
      </w:r>
    </w:p>
    <w:p w14:paraId="2E9D89FD" w14:textId="77777777" w:rsidR="00236817" w:rsidRDefault="0023681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color w:val="000000"/>
          <w:kern w:val="2"/>
          <w:lang w:bidi="hi-IN"/>
        </w:rPr>
      </w:pPr>
      <w:r>
        <w:rPr>
          <w:rFonts w:eastAsia="SimSun"/>
          <w:b/>
          <w:color w:val="000000"/>
          <w:kern w:val="2"/>
          <w:lang w:bidi="hi-IN"/>
        </w:rPr>
        <w:t>Organy Przedszkola</w:t>
      </w:r>
    </w:p>
    <w:p w14:paraId="7021E1F8" w14:textId="77777777" w:rsidR="00236817" w:rsidRDefault="0023681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color w:val="000000"/>
          <w:kern w:val="2"/>
          <w:lang w:bidi="hi-IN"/>
        </w:rPr>
      </w:pPr>
      <w:r>
        <w:rPr>
          <w:rFonts w:eastAsia="SimSun"/>
          <w:b/>
          <w:color w:val="000000"/>
          <w:kern w:val="2"/>
          <w:lang w:bidi="hi-IN"/>
        </w:rPr>
        <w:t>§ 16.</w:t>
      </w:r>
    </w:p>
    <w:p w14:paraId="6BB9E253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color w:val="000000"/>
          <w:kern w:val="2"/>
          <w:lang w:bidi="hi-IN"/>
        </w:rPr>
      </w:pPr>
    </w:p>
    <w:p w14:paraId="272BA850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1. Organami przedszkola są:</w:t>
      </w:r>
    </w:p>
    <w:p w14:paraId="6E7C9941" w14:textId="77777777" w:rsidR="00236817" w:rsidRDefault="00236817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Dyrektor Przedszkola;</w:t>
      </w:r>
    </w:p>
    <w:p w14:paraId="1DDA3851" w14:textId="77777777" w:rsidR="00236817" w:rsidRDefault="00236817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Rada Pedagogiczna;</w:t>
      </w:r>
    </w:p>
    <w:p w14:paraId="51D3A692" w14:textId="77777777" w:rsidR="00236817" w:rsidRDefault="00236817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Rada Rodziców.</w:t>
      </w:r>
    </w:p>
    <w:p w14:paraId="5B67857F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color w:val="000000"/>
        </w:rPr>
      </w:pPr>
      <w:r>
        <w:rPr>
          <w:rFonts w:eastAsia="SimSun"/>
          <w:color w:val="000000"/>
          <w:kern w:val="2"/>
          <w:lang w:bidi="hi-IN"/>
        </w:rPr>
        <w:t xml:space="preserve">2. Głównym celem działania powyższych organów jest współdziałanie ze sobą, w kierunku poszukiwania nowych form i metod pracy przedszkola, realizacji założonych celów i zadań przedszkola, stała wymiana informacji o podejmowanych i planowanych decyzjach, przedsięwzięciach, a także pozyskiwanie środków finansowych zapewniających prawidłowe funkcjonowanie </w:t>
      </w:r>
      <w:r>
        <w:rPr>
          <w:color w:val="000000"/>
        </w:rPr>
        <w:t>jednostki.</w:t>
      </w:r>
    </w:p>
    <w:p w14:paraId="6761438D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bookmarkStart w:id="16" w:name="_Hlk112760992"/>
      <w:r>
        <w:rPr>
          <w:color w:val="000000"/>
        </w:rPr>
        <w:t>3. Każdy z wymienionych organów w ust. 1 działa zgodnie z ustawą prawo oświatowe. Organy kolegialne funkcjonują według odrębnych regulaminów, uchwalonych przez te organy. Regulaminy te nie mogą być sprzeczne ze statutem przedszkola.</w:t>
      </w:r>
    </w:p>
    <w:bookmarkEnd w:id="16"/>
    <w:p w14:paraId="23DE523C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bCs/>
          <w:color w:val="000000"/>
          <w:kern w:val="2"/>
          <w:lang w:bidi="hi-IN"/>
        </w:rPr>
      </w:pPr>
    </w:p>
    <w:p w14:paraId="23305CB3" w14:textId="77777777" w:rsidR="00236817" w:rsidRDefault="00236817">
      <w:pPr>
        <w:spacing w:line="276" w:lineRule="auto"/>
        <w:contextualSpacing/>
        <w:jc w:val="center"/>
        <w:rPr>
          <w:rFonts w:eastAsia="SimSun"/>
          <w:b/>
          <w:color w:val="000000"/>
        </w:rPr>
      </w:pPr>
      <w:r>
        <w:rPr>
          <w:rFonts w:eastAsia="SimSun"/>
          <w:b/>
          <w:color w:val="000000"/>
        </w:rPr>
        <w:t>§17.</w:t>
      </w:r>
    </w:p>
    <w:p w14:paraId="1D3340D0" w14:textId="77777777" w:rsidR="00236817" w:rsidRDefault="00236817">
      <w:pPr>
        <w:spacing w:line="276" w:lineRule="auto"/>
        <w:contextualSpacing/>
        <w:jc w:val="center"/>
        <w:rPr>
          <w:rFonts w:eastAsia="SimSun"/>
          <w:color w:val="000000"/>
        </w:rPr>
      </w:pPr>
      <w:r>
        <w:rPr>
          <w:rFonts w:eastAsia="SimSun"/>
          <w:b/>
          <w:color w:val="000000"/>
        </w:rPr>
        <w:t>Dyrektor Przedszkola</w:t>
      </w:r>
    </w:p>
    <w:p w14:paraId="7807E0A6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1. Kieruje bieżącą działalnością </w:t>
      </w:r>
      <w:r>
        <w:rPr>
          <w:color w:val="000000"/>
        </w:rPr>
        <w:t>jednostki</w:t>
      </w:r>
      <w:r>
        <w:rPr>
          <w:rFonts w:eastAsia="SimSun"/>
          <w:color w:val="000000"/>
        </w:rPr>
        <w:t>, jest uprawniony do wydawania decyzji administracyjnych, reprezentuje przedszkole na zewnątrz, jest kierownikiem zakładu pracy i pracodawcą zatrudnionych w przedszkolu nauczycieli oraz pracowników obsługi i administracji, wyznacza zastępstwo, powierzając wskazanemu nauczycielowi obowiązki na czas na czas swojej nieobecności występując uprzednio z wnioskiem do Organu Prowadzącego.</w:t>
      </w:r>
    </w:p>
    <w:p w14:paraId="1711E9F5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2. Do obowiązków i kompetencji Dyrektora Przedszkola należy:</w:t>
      </w:r>
    </w:p>
    <w:p w14:paraId="659D496F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1) Kierowanie działalnością opiekuńczo-wychowawczą i dydaktyczną, a w szczególności:</w:t>
      </w:r>
    </w:p>
    <w:p w14:paraId="6FA2E2C0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a) inspirowanie i wspomaganie nauczycieli w tworzeniu przez nich wysokiej jakości pracy </w:t>
      </w:r>
      <w:r>
        <w:rPr>
          <w:color w:val="000000"/>
        </w:rPr>
        <w:t xml:space="preserve">jednostki </w:t>
      </w:r>
      <w:r>
        <w:rPr>
          <w:rFonts w:eastAsia="SimSun"/>
          <w:color w:val="000000"/>
        </w:rPr>
        <w:t>i podejmowaniu nowatorstwa pedagogicznego,</w:t>
      </w:r>
    </w:p>
    <w:p w14:paraId="1D062840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b) dbanie o autorytet członków Rady Pedagogicznej, ochrona praw i godności nauczyciela,</w:t>
      </w:r>
    </w:p>
    <w:p w14:paraId="5246740F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c) przewodniczenie Radzie Pedagogicznej i realizowanie jej uchwał zgodnie z regulaminem Rady Pedagogicznej,</w:t>
      </w:r>
    </w:p>
    <w:p w14:paraId="17D4D20F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d) koordynowanie opieki nad dziećmi i tworzenie optymalnych warunków ich rozwoju,</w:t>
      </w:r>
    </w:p>
    <w:p w14:paraId="42D16874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e) sprawowanie nadzoru pedagogicznego według zasad określonych w odrębnych przepisach, </w:t>
      </w:r>
    </w:p>
    <w:p w14:paraId="7D38B4E2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f) (uchylono);</w:t>
      </w:r>
    </w:p>
    <w:p w14:paraId="28D10F1F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g) kontrola realizacji podstawy programowej oraz przestrzegania statutu przedszkola i respektowanie praw dziecka przez wszystkich pracowników przedszkola,</w:t>
      </w:r>
    </w:p>
    <w:p w14:paraId="6919C35F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h</w:t>
      </w:r>
      <w:r>
        <w:rPr>
          <w:color w:val="000000"/>
        </w:rPr>
        <w:t>) opracowywanie wspólnie z Radą Pedagogiczną programu pracy jednostki na dany rok szkolny,</w:t>
      </w:r>
    </w:p>
    <w:p w14:paraId="1CF47069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rFonts w:eastAsia="SimSun"/>
          <w:color w:val="000000"/>
        </w:rPr>
        <w:t xml:space="preserve">i) organizowanie pomocy psychologiczno-pedagogicznej w formach określonych w statucie przedszkola i decydowanie o jej zakończeniu, </w:t>
      </w:r>
    </w:p>
    <w:p w14:paraId="3E36599A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color w:val="000000"/>
        </w:rPr>
        <w:t>j) koordynowanie współdziałania organów przedszkola, zapewnienie im swobodnego działania zgodnie z prawem oraz wymiany informacji między nimi,</w:t>
      </w:r>
    </w:p>
    <w:p w14:paraId="4F9942A8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lastRenderedPageBreak/>
        <w:t>k) współpraca z Radą Rodziców, organem prowadzącym oraz organem nadzoru pedagogicznego,</w:t>
      </w:r>
    </w:p>
    <w:p w14:paraId="4EF820A0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bookmarkStart w:id="17" w:name="_Hlk112761041"/>
      <w:r>
        <w:rPr>
          <w:rFonts w:eastAsia="SimSun"/>
          <w:color w:val="000000"/>
        </w:rPr>
        <w:t xml:space="preserve">l) </w:t>
      </w:r>
      <w:r>
        <w:rPr>
          <w:color w:val="000000"/>
        </w:rPr>
        <w:t>na wniosek rodziców dziecka i w porozumieniu z organem prowadzącym, umożliwiają dziecku, które posiada orzeczenie o potrzebie indywidualnego obowiązkowego rocznego przygotowania przedszkolnego, realizację zajęć indywidualnego obowiązkowego rocznego przygotowania przedszkolnego z wykorzystaniem metod i technik kształcenia na odległość, w indywidualnym kontakcie z nauczycielem lub nauczycielami, uwzględniając zalecenia zawarte w orzeczeniu o potrzebie indywidualnego obowiązkowego rocznego przygotowania przedszkolnego;</w:t>
      </w:r>
    </w:p>
    <w:bookmarkEnd w:id="17"/>
    <w:p w14:paraId="734071B6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2) Organizowanie działalności przedszkola, a w szczególności:</w:t>
      </w:r>
    </w:p>
    <w:p w14:paraId="7E966EC9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a) opracowywanie arkusza organizacji przedszkola, </w:t>
      </w:r>
    </w:p>
    <w:p w14:paraId="3A481899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b) opracowanie projektu planu finansowego przedszkola, </w:t>
      </w:r>
    </w:p>
    <w:p w14:paraId="06096709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c) dysponowanie środkami finansowymi przedszkola i odpowiedzialność za prawidłowe ich wykorzystanie</w:t>
      </w:r>
    </w:p>
    <w:p w14:paraId="69406F97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d) sprawowanie nadzoru nad działalnością administracyjną i gospodarczą przedszkola,</w:t>
      </w:r>
    </w:p>
    <w:p w14:paraId="78215DCD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e) przydzielanie nauczycielom stałych prac i zajęć w ramach wynagrodzenia zasadniczego i dodatkowo płatnych,</w:t>
      </w:r>
    </w:p>
    <w:p w14:paraId="250B58E8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f) tworzenie warunków do jak najlepszej realizacji zadań przedszkola, a w szczególności należytego stanu higieniczno-sanitarnego, bezpiecznych warunków pobytu dziecka w budynku i w ogrodzie przedszkolnym, właściwego wyposażenia w sprzęt i pomoce dydaktyczne,</w:t>
      </w:r>
    </w:p>
    <w:p w14:paraId="5518EB55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g) zapewnienie pracownikom właściwych warunków pracy zgodnie z przepisami Kodeksu Pracy, bhp i p. poż.,</w:t>
      </w:r>
    </w:p>
    <w:p w14:paraId="372F3188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h) dokonywanie przeglądów technicznych budynku, ich stanu technicznego, urządzeń na placu zabaw, zgodnie z odrębnymi przepisami,</w:t>
      </w:r>
    </w:p>
    <w:p w14:paraId="3039CCA3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i) prowadzenie dokumentacji kancelaryjno-archiwalnej zgodnie z obowiązującymi przepisami,</w:t>
      </w:r>
    </w:p>
    <w:p w14:paraId="5DFD997B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j) powoływanie komisji w celu dokonywania inwentaryzacji majątku przedszkolnego;</w:t>
      </w:r>
    </w:p>
    <w:p w14:paraId="2E02AABF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3) Prowadzenie spraw kadrowych i socjalnych, a w szczególności:</w:t>
      </w:r>
    </w:p>
    <w:p w14:paraId="0A57534D" w14:textId="77777777" w:rsidR="00236817" w:rsidRDefault="00236817">
      <w:pPr>
        <w:pStyle w:val="Akapitzlist1"/>
        <w:spacing w:line="276" w:lineRule="auto"/>
        <w:ind w:left="0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a) kierowanie polityką kadrową przedszkola, zatrudnianie i zwalnianie nauczycieli oraz innych pracowników,</w:t>
      </w:r>
    </w:p>
    <w:p w14:paraId="2233AE21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b) prowadzenie dokumentacji kadrowo, kancelaryjno – archiwalnej i finansowej zgodnie z obowiązującymi przepisami</w:t>
      </w:r>
    </w:p>
    <w:p w14:paraId="27EF424D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c) zapewnienie pracownikom właściwych warunków pracy zgodnie z przepisami Kodeksu Pracy, bhp i ppoż</w:t>
      </w:r>
    </w:p>
    <w:p w14:paraId="4A3AEA7D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d) delegowanie i wskazywanie osób odpowiedzialne do pomocy w realizacji zadań podejmowanych w przedszkolu</w:t>
      </w:r>
    </w:p>
    <w:p w14:paraId="6E597B5C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e) dokonywanie oceny pracy nauczycieli i okresowych ocen pracy pracowników samorządowych zatrudnionych na stanowiskach urzędniczych i urzędniczych kierowniczych w oparciu o opracowane przez siebie kryteria oceny,</w:t>
      </w:r>
    </w:p>
    <w:p w14:paraId="411AD0F1" w14:textId="77777777" w:rsidR="00236817" w:rsidRDefault="00236817">
      <w:pPr>
        <w:spacing w:line="276" w:lineRule="auto"/>
        <w:contextualSpacing/>
        <w:jc w:val="both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</w:rPr>
        <w:t>f) dysponuje środkami finansowymi przedszkola i ponosi odpowiedzialności za ich prawidłowe wykorzystanie;</w:t>
      </w:r>
    </w:p>
    <w:p w14:paraId="3B1FBE44" w14:textId="77777777" w:rsidR="00236817" w:rsidRDefault="00236817">
      <w:pPr>
        <w:widowControl w:val="0"/>
        <w:tabs>
          <w:tab w:val="left" w:pos="1353"/>
        </w:tabs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 xml:space="preserve">g) występowanie o nagrody dla nauczycieli po zasięgnięciu opinii Rady Pedagogicznej, przyznanie nagrody, występowanie o nagrody dla pracowników przedszkola zgodnie z </w:t>
      </w:r>
      <w:r>
        <w:rPr>
          <w:rFonts w:eastAsia="SimSun"/>
          <w:color w:val="000000"/>
          <w:kern w:val="2"/>
          <w:lang w:bidi="hi-IN"/>
        </w:rPr>
        <w:lastRenderedPageBreak/>
        <w:t>obowiązującymi przepisami;</w:t>
      </w:r>
    </w:p>
    <w:p w14:paraId="31FC4DAB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h) przyznawanie dodatku motywacyjnego nauczycielom zgodnie z zasadami określonymi przez organ prowadzący,</w:t>
      </w:r>
    </w:p>
    <w:p w14:paraId="610A0A95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i) wykonywanie czynności związanych z awansem zawodowym nauczycieli,</w:t>
      </w:r>
    </w:p>
    <w:p w14:paraId="4EE148FF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j) wymierzanie kar porządkowych pracownikom zgodnie z odrębnymi przepisami;</w:t>
      </w:r>
    </w:p>
    <w:p w14:paraId="3B8874BE" w14:textId="77777777" w:rsidR="00236817" w:rsidRDefault="00236817">
      <w:pPr>
        <w:widowControl w:val="0"/>
        <w:tabs>
          <w:tab w:val="left" w:pos="1353"/>
        </w:tabs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k) stwarzanie możliwość działania w przedszkolu wolontariuszy, stowarzyszeń i innych organizacji, których celem statutowym jest działalność wychowawcza wśród dzieci</w:t>
      </w:r>
    </w:p>
    <w:p w14:paraId="17E57C6B" w14:textId="77777777" w:rsidR="00236817" w:rsidRDefault="00236817">
      <w:pPr>
        <w:widowControl w:val="0"/>
        <w:tabs>
          <w:tab w:val="left" w:pos="1353"/>
        </w:tabs>
        <w:spacing w:line="276" w:lineRule="auto"/>
        <w:contextualSpacing/>
        <w:jc w:val="both"/>
        <w:textAlignment w:val="baseline"/>
        <w:rPr>
          <w:iCs/>
          <w:color w:val="000000"/>
        </w:rPr>
      </w:pPr>
      <w:r>
        <w:rPr>
          <w:rFonts w:eastAsia="SimSun"/>
          <w:color w:val="000000"/>
          <w:kern w:val="2"/>
          <w:lang w:bidi="hi-IN"/>
        </w:rPr>
        <w:t>l) wykonywanie innych zadań związanych z pracą nauczycieli i pracowników obsługi i administracji.</w:t>
      </w:r>
    </w:p>
    <w:p w14:paraId="0AA51F1B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textAlignment w:val="baseline"/>
        <w:rPr>
          <w:iCs/>
          <w:color w:val="000000"/>
        </w:rPr>
      </w:pPr>
      <w:bookmarkStart w:id="18" w:name="_Hlk112761071"/>
      <w:r>
        <w:rPr>
          <w:iCs/>
          <w:color w:val="000000"/>
        </w:rPr>
        <w:t>3. Dyrektor Przedszkola w celu realizacji kształcenia na odległość:</w:t>
      </w:r>
    </w:p>
    <w:p w14:paraId="1C64DD56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1)</w:t>
      </w:r>
      <w:r>
        <w:rPr>
          <w:iCs/>
          <w:color w:val="000000"/>
        </w:rPr>
        <w:tab/>
        <w:t>przekazuje rodzicom i nauczycielom informacje o sposobie i trybie realizacji zadań przedszkola w okresie czasowego ograniczenia jej funkcjonowania na wskazany przesz rodziców adres e-mail oraz poprzez stronę internetową przedszkola;</w:t>
      </w:r>
    </w:p>
    <w:p w14:paraId="335A7537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2)</w:t>
      </w:r>
      <w:r>
        <w:rPr>
          <w:iCs/>
          <w:color w:val="000000"/>
        </w:rPr>
        <w:tab/>
        <w:t>ustala, we współpracy z nauczycielami, sposób informowania rodziców o postępach dzieci na podstawie analizy wykonania przesyłanych zadań;</w:t>
      </w:r>
    </w:p>
    <w:p w14:paraId="51CB769C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3)</w:t>
      </w:r>
      <w:r>
        <w:rPr>
          <w:iCs/>
          <w:color w:val="000000"/>
        </w:rPr>
        <w:tab/>
        <w:t>ustala sposób dokumentowania realizacji zadań przedszkola;</w:t>
      </w:r>
    </w:p>
    <w:p w14:paraId="23A1B48B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4)</w:t>
      </w:r>
      <w:r>
        <w:rPr>
          <w:iCs/>
          <w:color w:val="000000"/>
        </w:rPr>
        <w:tab/>
        <w:t>wskazuje, we współpracy z nauczycielami,  źródła i materiały niezbędna do realizacji zajęć, w tym materiały w postaci elektronicznej, z których rodzice mogą korzystać;</w:t>
      </w:r>
    </w:p>
    <w:p w14:paraId="6F94EB9B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5)</w:t>
      </w:r>
      <w:r>
        <w:rPr>
          <w:iCs/>
          <w:color w:val="000000"/>
        </w:rPr>
        <w:tab/>
        <w:t>zapewnia rodzicom możliwość konsultacji z nauczycielem oraz przekazuje im informacje o formie i terminach tych konsultacji;</w:t>
      </w:r>
    </w:p>
    <w:p w14:paraId="0B75C045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6)</w:t>
      </w:r>
      <w:r>
        <w:rPr>
          <w:iCs/>
          <w:color w:val="000000"/>
        </w:rPr>
        <w:tab/>
        <w:t>ustala z nauczycielami potrzebę modyfikacji odpowiednio zestawy programów wychowania przedszkolne.</w:t>
      </w:r>
    </w:p>
    <w:bookmarkEnd w:id="18"/>
    <w:p w14:paraId="52E56223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  <w:rPr>
          <w:iCs/>
          <w:color w:val="000000"/>
        </w:rPr>
      </w:pPr>
    </w:p>
    <w:p w14:paraId="24F75827" w14:textId="77777777" w:rsidR="00236817" w:rsidRDefault="0023681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r>
        <w:rPr>
          <w:rFonts w:eastAsia="SimSun"/>
          <w:b/>
          <w:bCs/>
          <w:color w:val="000000"/>
          <w:kern w:val="2"/>
          <w:lang w:bidi="hi-IN"/>
        </w:rPr>
        <w:t>§18.</w:t>
      </w:r>
    </w:p>
    <w:p w14:paraId="594F66F3" w14:textId="77777777" w:rsidR="00236817" w:rsidRDefault="0023681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r>
        <w:rPr>
          <w:rFonts w:eastAsia="SimSun"/>
          <w:b/>
          <w:bCs/>
          <w:color w:val="000000"/>
          <w:kern w:val="2"/>
          <w:lang w:bidi="hi-IN"/>
        </w:rPr>
        <w:t>Rada Pedagogiczna</w:t>
      </w:r>
    </w:p>
    <w:p w14:paraId="07547A01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bCs/>
          <w:color w:val="000000"/>
          <w:kern w:val="2"/>
          <w:lang w:bidi="hi-IN"/>
        </w:rPr>
      </w:pPr>
    </w:p>
    <w:p w14:paraId="78C8EB35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1. Rada pedagogiczna jest organem kolegialnym przedszkola, w skład którego wchodzą Dyrektor Przedszkola, wszyscy nauczyciele pracujący w przedszkolu są członkami Rady. Radzie pedagogicznej przewodniczy Dyrektor, przewodniczący lub inna osoba na wniosek przewodniczącego prowadzi i przygotowuje zebrania Rady Pedagogicznej oraz jest odpowiedzialna za zawiadomienie wszystkich jej członków o terminie i porządku zebrania zgodnie z regulaminem Rady.</w:t>
      </w:r>
    </w:p>
    <w:p w14:paraId="7499561D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2. Szczegółowe kompetencje i zadania Rady Pedagogicznej określa Regulamin Przedszkola i Regulamin Rady Pedagogicznej.</w:t>
      </w:r>
    </w:p>
    <w:p w14:paraId="5043CB0F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</w:p>
    <w:p w14:paraId="2B65BC53" w14:textId="77777777" w:rsidR="00236817" w:rsidRDefault="0023681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r>
        <w:rPr>
          <w:rFonts w:eastAsia="SimSun"/>
          <w:b/>
          <w:bCs/>
          <w:color w:val="000000"/>
          <w:kern w:val="2"/>
          <w:lang w:bidi="hi-IN"/>
        </w:rPr>
        <w:t>§19.</w:t>
      </w:r>
    </w:p>
    <w:p w14:paraId="3759DC3B" w14:textId="77777777" w:rsidR="00236817" w:rsidRDefault="00236817">
      <w:pPr>
        <w:widowControl w:val="0"/>
        <w:spacing w:line="276" w:lineRule="auto"/>
        <w:contextualSpacing/>
        <w:jc w:val="center"/>
        <w:textAlignment w:val="baseline"/>
        <w:rPr>
          <w:rFonts w:eastAsia="SimSun"/>
          <w:b/>
          <w:bCs/>
          <w:color w:val="000000"/>
          <w:kern w:val="2"/>
          <w:lang w:bidi="hi-IN"/>
        </w:rPr>
      </w:pPr>
      <w:r>
        <w:rPr>
          <w:rFonts w:eastAsia="SimSun"/>
          <w:b/>
          <w:bCs/>
          <w:color w:val="000000"/>
          <w:kern w:val="2"/>
          <w:lang w:bidi="hi-IN"/>
        </w:rPr>
        <w:t>Rada Rodziców</w:t>
      </w:r>
    </w:p>
    <w:p w14:paraId="07459315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b/>
          <w:bCs/>
          <w:color w:val="000000"/>
          <w:kern w:val="2"/>
          <w:lang w:bidi="hi-IN"/>
        </w:rPr>
      </w:pPr>
    </w:p>
    <w:p w14:paraId="2123A22B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rFonts w:eastAsia="SimSun"/>
          <w:color w:val="000000"/>
          <w:kern w:val="2"/>
          <w:lang w:bidi="hi-IN"/>
        </w:rPr>
      </w:pPr>
      <w:r>
        <w:rPr>
          <w:rFonts w:eastAsia="SimSun"/>
          <w:color w:val="000000"/>
          <w:kern w:val="2"/>
          <w:lang w:bidi="hi-IN"/>
        </w:rPr>
        <w:t>1. Rada Rodziców:</w:t>
      </w:r>
      <w:r>
        <w:rPr>
          <w:rFonts w:eastAsia="SimSun"/>
          <w:b/>
          <w:color w:val="000000"/>
          <w:kern w:val="2"/>
          <w:lang w:bidi="hi-IN"/>
        </w:rPr>
        <w:t xml:space="preserve"> </w:t>
      </w:r>
      <w:r>
        <w:rPr>
          <w:rFonts w:eastAsia="SimSun"/>
          <w:color w:val="000000"/>
          <w:kern w:val="2"/>
          <w:lang w:bidi="hi-IN"/>
        </w:rPr>
        <w:t xml:space="preserve">jest organem społecznym przedszkola i stanowi reprezentację rodziców dzieci uczęszczających do przedszkola. </w:t>
      </w:r>
    </w:p>
    <w:p w14:paraId="2F146721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color w:val="000000"/>
        </w:rPr>
      </w:pPr>
      <w:r>
        <w:rPr>
          <w:rFonts w:eastAsia="SimSun"/>
          <w:color w:val="000000"/>
          <w:kern w:val="2"/>
          <w:lang w:bidi="hi-IN"/>
        </w:rPr>
        <w:t>2. Szczegółowe kompetencje i zadania Rady rodziców określa Regulamin Przedszkola i Regulamin Rady Rodziców.</w:t>
      </w:r>
    </w:p>
    <w:p w14:paraId="1E9A83B7" w14:textId="77777777" w:rsidR="00236817" w:rsidRDefault="0023681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color w:val="000000"/>
        </w:rPr>
      </w:pPr>
      <w:bookmarkStart w:id="19" w:name="_Hlk112761102"/>
      <w:r>
        <w:rPr>
          <w:color w:val="000000"/>
        </w:rPr>
        <w:t>3. W uzasadnionych przypadkach zebrania Rady Pedagogicznej mogą być organizowanie zdalnie, z wykorzystaniem metod i środków komunikacji elektronicznej.</w:t>
      </w:r>
    </w:p>
    <w:p w14:paraId="3AF6C732" w14:textId="77777777" w:rsidR="00236817" w:rsidRDefault="0023681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4. Nie przeprowadza się głosowań tajnych podczas posiedzeń zdalnych zorganizowanych za pomocą przyjętych środków komunikacji elektronicznej.</w:t>
      </w:r>
    </w:p>
    <w:p w14:paraId="345CCCCC" w14:textId="77777777" w:rsidR="00236817" w:rsidRDefault="0023681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5. Rada pedagogiczna, w uzasadnionych przypadkach może podejmować swoje decyzje zdalnie. W takim przypadku głosowanie członków Rady Pedagogicznej może odbywać się w formie:</w:t>
      </w:r>
    </w:p>
    <w:p w14:paraId="2EE25614" w14:textId="77777777" w:rsidR="00236817" w:rsidRDefault="0023681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 xml:space="preserve">wiadomości e-mail przesłanej przez nauczyciela z wykorzystaniem skrzynki elektronicznej służbowej wskazanej przez nauczyciela; </w:t>
      </w:r>
    </w:p>
    <w:p w14:paraId="016C7726" w14:textId="77777777" w:rsidR="00236817" w:rsidRDefault="00236817">
      <w:pPr>
        <w:pStyle w:val="NormalnyWeb"/>
        <w:tabs>
          <w:tab w:val="left" w:pos="284"/>
          <w:tab w:val="left" w:pos="426"/>
          <w:tab w:val="left" w:pos="709"/>
          <w:tab w:val="left" w:pos="1134"/>
        </w:tabs>
        <w:spacing w:before="0" w:after="0" w:line="276" w:lineRule="auto"/>
        <w:jc w:val="both"/>
        <w:rPr>
          <w:rFonts w:eastAsia="SimSun"/>
          <w:strike/>
          <w:color w:val="000000"/>
          <w:kern w:val="2"/>
          <w:lang w:bidi="hi-IN"/>
        </w:rPr>
      </w:pPr>
      <w:r>
        <w:rPr>
          <w:color w:val="000000"/>
        </w:rPr>
        <w:t>2)</w:t>
      </w:r>
      <w:r>
        <w:rPr>
          <w:color w:val="000000"/>
        </w:rPr>
        <w:tab/>
        <w:t>głosowania przez podniesie ręki w trakcie posiedzeń Rady Pedagogicznej organizowanych w formie videokonferencji.</w:t>
      </w:r>
    </w:p>
    <w:bookmarkEnd w:id="19"/>
    <w:p w14:paraId="6537F28F" w14:textId="77777777" w:rsidR="00236817" w:rsidRDefault="00236817">
      <w:pPr>
        <w:widowControl w:val="0"/>
        <w:spacing w:line="276" w:lineRule="auto"/>
        <w:ind w:left="707"/>
        <w:contextualSpacing/>
        <w:jc w:val="both"/>
        <w:textAlignment w:val="baseline"/>
        <w:rPr>
          <w:rFonts w:eastAsia="SimSun"/>
          <w:strike/>
          <w:color w:val="000000"/>
          <w:kern w:val="2"/>
          <w:lang w:bidi="hi-IN"/>
        </w:rPr>
      </w:pPr>
    </w:p>
    <w:p w14:paraId="2EC245DC" w14:textId="77777777" w:rsidR="00236817" w:rsidRDefault="00236817">
      <w:pPr>
        <w:widowControl w:val="0"/>
        <w:spacing w:line="276" w:lineRule="auto"/>
        <w:contextualSpacing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§20.</w:t>
      </w:r>
    </w:p>
    <w:p w14:paraId="6DFB9E20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b/>
          <w:bCs/>
          <w:color w:val="000000"/>
        </w:rPr>
      </w:pPr>
    </w:p>
    <w:p w14:paraId="516BB2B7" w14:textId="77777777" w:rsidR="00236817" w:rsidRDefault="00236817">
      <w:pPr>
        <w:widowControl w:val="0"/>
        <w:spacing w:line="276" w:lineRule="auto"/>
        <w:contextualSpacing/>
        <w:jc w:val="both"/>
        <w:textAlignment w:val="baseline"/>
        <w:rPr>
          <w:bCs/>
          <w:color w:val="000000"/>
        </w:rPr>
      </w:pPr>
      <w:bookmarkStart w:id="20" w:name="_Hlk112761131"/>
      <w:r>
        <w:rPr>
          <w:bCs/>
          <w:color w:val="000000"/>
        </w:rPr>
        <w:t xml:space="preserve">1. Wszelkie spory między organami przedszkola rozstrzyga Dyrektor Przedszkola, uwzględniając zakresy kompetencji tych organów. </w:t>
      </w:r>
    </w:p>
    <w:p w14:paraId="61C55EC2" w14:textId="77777777" w:rsidR="00236817" w:rsidRDefault="00236817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color w:val="000000"/>
        </w:rPr>
      </w:pPr>
      <w:r>
        <w:rPr>
          <w:bCs/>
          <w:color w:val="000000"/>
        </w:rPr>
        <w:t xml:space="preserve">2. </w:t>
      </w:r>
      <w:r>
        <w:rPr>
          <w:color w:val="000000"/>
        </w:rPr>
        <w:t>Relacje pomiędzy wszystkimi członkami społeczności szkolnej są oparte na wzajemnych szacunku i zaufaniu.</w:t>
      </w:r>
    </w:p>
    <w:p w14:paraId="303EAEAC" w14:textId="77777777" w:rsidR="00236817" w:rsidRDefault="0023681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3. </w:t>
      </w:r>
      <w:bookmarkStart w:id="21" w:name="_Hlk107295791"/>
      <w:r>
        <w:rPr>
          <w:color w:val="000000"/>
          <w:shd w:val="clear" w:color="auto" w:fill="FFFFFF"/>
        </w:rPr>
        <w:t>Organy przedszkola są zobowiązane do współpracy, wspierania Dyrektora, tworzenia dobrego klimatu przedszkola, poczucia współdziałania i partnerstwa, utrwalania demokratycznych zasad funkcjonowania jednostki. W sytuacji ograniczenia funkcjonowania przedszkola z powodu zagrożenia epidemicznego komunikacja pomiędzy organami prowadzona jest drogą elektroniczną.</w:t>
      </w:r>
    </w:p>
    <w:bookmarkEnd w:id="20"/>
    <w:bookmarkEnd w:id="21"/>
    <w:p w14:paraId="70DF9E56" w14:textId="77777777" w:rsidR="00236817" w:rsidRDefault="00236817">
      <w:pPr>
        <w:widowControl w:val="0"/>
        <w:tabs>
          <w:tab w:val="left" w:pos="9180"/>
        </w:tabs>
        <w:autoSpaceDE w:val="0"/>
        <w:spacing w:line="276" w:lineRule="auto"/>
        <w:ind w:left="360"/>
        <w:contextualSpacing/>
        <w:jc w:val="both"/>
        <w:rPr>
          <w:color w:val="000000"/>
          <w:spacing w:val="20"/>
        </w:rPr>
      </w:pPr>
      <w:r>
        <w:rPr>
          <w:color w:val="000000"/>
        </w:rPr>
        <w:tab/>
      </w:r>
    </w:p>
    <w:p w14:paraId="40182CA8" w14:textId="77777777" w:rsidR="00236817" w:rsidRDefault="00236817">
      <w:pPr>
        <w:pStyle w:val="Nagwek1"/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pacing w:val="20"/>
          <w:sz w:val="24"/>
          <w:szCs w:val="24"/>
        </w:rPr>
        <w:t>Rozdział 5</w:t>
      </w:r>
    </w:p>
    <w:p w14:paraId="0BB244C8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color w:val="000000"/>
        </w:rPr>
        <w:t>Nauczyciele i inni pracownicy przedszkola</w:t>
      </w:r>
    </w:p>
    <w:p w14:paraId="44E871BC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6D32CBD0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21.</w:t>
      </w:r>
    </w:p>
    <w:p w14:paraId="6C0A1D38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Nauczyciele</w:t>
      </w:r>
    </w:p>
    <w:p w14:paraId="144A5D23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57D4CCEF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 W jednostce zatrudnieni są nauczyciele z przygotowaniem pedagogicznym do pracy z dziećmi w wieku przedszkolnym.</w:t>
      </w:r>
    </w:p>
    <w:p w14:paraId="6B3B2DC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Nauczyciel przedszkola prowadzi pracę wychowawczo – dydaktyczno – opiekuńczą zgodną z obowiązującą podstawą programową i zatwierdzonymi przez Dyrektora Przedszkola programami. Odpowiada również za jakość i wyniki tej pracy, szanuje godność dziecka i jego prawa.</w:t>
      </w:r>
    </w:p>
    <w:p w14:paraId="278DBFF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bookmarkStart w:id="22" w:name="_Hlk112761157"/>
      <w:r>
        <w:rPr>
          <w:color w:val="000000"/>
        </w:rPr>
        <w:t>2a. W uzasadnionych przypadkach, podyktowanych zagrożeniem zdrowia i życia pracowników, Dyrektor może zobowiązać pracowników do pracy zdalnej, na zasadach i warunkach określonych w odrębnych przepisach.</w:t>
      </w:r>
    </w:p>
    <w:bookmarkEnd w:id="22"/>
    <w:p w14:paraId="0E4CF50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Do obowiązków nauczyciela przedszkola należy w m.in.:</w:t>
      </w:r>
    </w:p>
    <w:p w14:paraId="0131D0DB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planowanie, organizowanie i prowadzenie pracy wychowawczo-dydaktycznej, zgodnej z programem wychowania i nauczania w przedszkolu;</w:t>
      </w:r>
    </w:p>
    <w:p w14:paraId="4DFE87C2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wspomaganie rozwoju psychofizycznego dziecka, jego zdolności i zainteresowań;</w:t>
      </w:r>
    </w:p>
    <w:p w14:paraId="0EC44126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prowadzenie i dokumentowanie obserwacji pedagogicznych umożliwiających poznanie dzieci oraz zaspokajanie ich potrzeb rozwojowych;</w:t>
      </w:r>
    </w:p>
    <w:p w14:paraId="5135271D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4) prowadzenie analizy gotowości dziecka do podjęcia nauki w szkole (diagnoza przedszkolna z początkiem roku poprzedzającego rozpoczęcie przez dziecko nauki) w celu gromadzenia informacji, które mogą być pomocne:</w:t>
      </w:r>
    </w:p>
    <w:p w14:paraId="3F7EFBFE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a) rodzicom w zorientowaniu się w poziomie przygotowania ich dziecka do podjęcia nauki w szkole podstawowej oraz uzyskania informacji w jakich obszarach powinni wesprzeć swoje dziecko, </w:t>
      </w:r>
    </w:p>
    <w:p w14:paraId="78B71E5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b) nauczycielom w opracowaniu gotowości do podjęcia nauki w szkole,</w:t>
      </w:r>
    </w:p>
    <w:p w14:paraId="16F5BB2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c) pracownikom poradni psychologiczno-pedagogicznej, do której zostanie skierowane dziecko w razie potrzeby pogłębionej diagnozy związanej ze specjalnymi potrzebami edukacyjnymi;</w:t>
      </w:r>
    </w:p>
    <w:p w14:paraId="5F46E28F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prawidłowa organizacja procesu dydaktycznego;</w:t>
      </w:r>
    </w:p>
    <w:p w14:paraId="144B5309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odpowiedzialność za życie, zdrowie i bezpieczeństwo dzieci podczas pobytu w przedszkolu i poza terenem w czasie wycieczek, spacerów itp.;</w:t>
      </w:r>
    </w:p>
    <w:p w14:paraId="7807469F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7) opracowanie lub wybór i przedstawienie programu wychowania przedszkolnego Dyrektorowi Przedszkola;</w:t>
      </w:r>
    </w:p>
    <w:p w14:paraId="30B0A519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8) współpraca ze specjalistami świadczącymi pomoc psychologiczną i specjalistyczną;</w:t>
      </w:r>
    </w:p>
    <w:p w14:paraId="360BCC9E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9) doskonalenie umiejętności pedagogicznych – systematyczne podnoszenie kwalifikacji poprzez uczestnictwo w różnych formach doskonalenia zawodowego;</w:t>
      </w:r>
    </w:p>
    <w:p w14:paraId="151532B2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10) tworzenie warsztatu pracy dydaktycznej, dbałość o pomoce dydaktyczne, wyposażenie przedszkola i wystrój sali powierzonej opiece;</w:t>
      </w:r>
    </w:p>
    <w:p w14:paraId="3D8E3300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11) rzetelne przygotowywanie się do pracy z dziećmi;</w:t>
      </w:r>
    </w:p>
    <w:p w14:paraId="7C628AC8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12) współdziałanie z rodzicami w sprawach wychowania i nauczania dzieci z uwzględnieniem prawa rodziców do znajomości zadań wynikających z programu wychowania przedszkolnego i uzyskiwania informacji dotyczących rozwoju dziecka;</w:t>
      </w:r>
    </w:p>
    <w:p w14:paraId="0180458F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13) organizowanie i prowadzenie zebrań z rodzicami oraz indywidualnych kontaktów;</w:t>
      </w:r>
    </w:p>
    <w:p w14:paraId="5E56112B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14) prowadzenie dokumentacji pedagogicznej zgodnie z obowiązującymi przepisami;</w:t>
      </w:r>
    </w:p>
    <w:p w14:paraId="4C416A51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15) aktywny udział w życiu przedszkola, inicjowanie i organizowanie imprez o charakterze wychowawczym, kulturalnym lub rekreacyjno-sportowym;</w:t>
      </w:r>
    </w:p>
    <w:p w14:paraId="3A2ADB09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16) przestrzeganie tajemnicy służbowej i dyscypliny pracy;</w:t>
      </w:r>
    </w:p>
    <w:p w14:paraId="484A73FD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17) przestrzeganie zasad współżycia społecznego i dbanie o właściwe relacje pracownicze;</w:t>
      </w:r>
    </w:p>
    <w:p w14:paraId="78661C77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18) wykonywanie czynności administracyjnych dotyczących powierzonego oddziału, zgodnie z zarządzeniami i poleceniami Dyrektora Przedszkola oraz uchwałami Rady Pedagogicznej;</w:t>
      </w:r>
    </w:p>
    <w:p w14:paraId="0A48BCE7" w14:textId="77777777" w:rsidR="00236817" w:rsidRDefault="00236817">
      <w:pPr>
        <w:tabs>
          <w:tab w:val="left" w:pos="1080"/>
        </w:tabs>
        <w:spacing w:line="276" w:lineRule="auto"/>
        <w:contextualSpacing/>
        <w:jc w:val="both"/>
        <w:rPr>
          <w:color w:val="000000"/>
        </w:rPr>
      </w:pPr>
      <w:bookmarkStart w:id="23" w:name="_Hlk177984322"/>
      <w:r>
        <w:rPr>
          <w:color w:val="000000"/>
        </w:rPr>
        <w:t>19) udział w pracach zespołów zadaniowych powoływanych w celu badania jakości pracy przedszkola;</w:t>
      </w:r>
    </w:p>
    <w:bookmarkEnd w:id="23"/>
    <w:p w14:paraId="21E55B51" w14:textId="77777777" w:rsidR="00236817" w:rsidRDefault="00236817">
      <w:pPr>
        <w:tabs>
          <w:tab w:val="left" w:pos="1134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20) realizowanie innych zadań zleconych przez Dyrektora, wynikających z bieżącej działalności jednostki;</w:t>
      </w:r>
    </w:p>
    <w:p w14:paraId="14B99032" w14:textId="77777777" w:rsidR="00236817" w:rsidRDefault="00236817">
      <w:pPr>
        <w:tabs>
          <w:tab w:val="left" w:pos="1134"/>
        </w:tabs>
        <w:spacing w:line="276" w:lineRule="auto"/>
        <w:contextualSpacing/>
        <w:jc w:val="both"/>
        <w:rPr>
          <w:bCs/>
          <w:color w:val="000000"/>
        </w:rPr>
      </w:pPr>
      <w:bookmarkStart w:id="24" w:name="_Hlk177984340"/>
      <w:r>
        <w:rPr>
          <w:color w:val="000000"/>
        </w:rPr>
        <w:t xml:space="preserve">21) realizowanie godzin dostępności w wymiarze 1 godziny tygodniowo, a w przypadku nauczyciela zatrudnionego w wymiarze niższym niż 1/2 obowiązkowego wymiaru zajęć – w wymiarze 1 godziny w ciągu 2 tygodni, w trakcie której, odpowiednio do potrzeb, prowadzi konsultacje dla rodziców dzieci. </w:t>
      </w:r>
    </w:p>
    <w:p w14:paraId="1003F1B7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bookmarkStart w:id="25" w:name="_Hlk177984353"/>
      <w:bookmarkEnd w:id="24"/>
      <w:r>
        <w:rPr>
          <w:bCs/>
          <w:color w:val="000000"/>
        </w:rPr>
        <w:t xml:space="preserve">4. W przedszkolu jest zatrudniony logopeda, pedagog specjalny, psycholog i inni terapeuci – specjaliści, którzy prowadzą dzienniki zajęć specjalistycznych. Zadania i obowiązki specjalistów zatrudnionych w przedszkolu regulują odrębne przepisy prawa. </w:t>
      </w:r>
    </w:p>
    <w:bookmarkEnd w:id="25"/>
    <w:p w14:paraId="057BE453" w14:textId="77777777" w:rsidR="00236817" w:rsidRDefault="00236817">
      <w:pPr>
        <w:tabs>
          <w:tab w:val="left" w:pos="720"/>
        </w:tabs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lastRenderedPageBreak/>
        <w:t>5. Szczegółową organizację zajęć specjalistycznych oraz zasady prowadzenia dokumentacji w tym zakresie określają odrębne przepisy.</w:t>
      </w:r>
    </w:p>
    <w:p w14:paraId="738610EB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730C5203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22.</w:t>
      </w:r>
    </w:p>
    <w:p w14:paraId="637805D2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53781918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bookmarkStart w:id="26" w:name="_Hlk177984370"/>
      <w:r>
        <w:rPr>
          <w:bCs/>
          <w:color w:val="000000"/>
        </w:rPr>
        <w:t>1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>Nauczyciel w swojej pracy ma prawo korzystać z pomocy merytorycznej i metodycznej ze strony Dyrektora Przedszkola, Rady Pedagogicznej, mentora, doradcy metodycznego, a także wyspecjalizowanych w tym zakresie instytucji oświatowych i naukowych.</w:t>
      </w:r>
    </w:p>
    <w:bookmarkEnd w:id="26"/>
    <w:p w14:paraId="24FB1DD5" w14:textId="77777777" w:rsidR="00236817" w:rsidRDefault="00236817">
      <w:pPr>
        <w:pStyle w:val="Tekstpodstawowy"/>
        <w:spacing w:after="0" w:line="276" w:lineRule="auto"/>
        <w:contextualSpacing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>Zasady etyki zawodowej, stosunek pracy, zasady wynagradzania oraz szczególne prawa i obowiązki nauczycieli określa ustawa Karta Nauczyciela i wydane na jej podstawie przepisy wykonawcze.</w:t>
      </w:r>
    </w:p>
    <w:p w14:paraId="7E65C85C" w14:textId="77777777" w:rsidR="00236817" w:rsidRDefault="00236817">
      <w:pPr>
        <w:pStyle w:val="Tekstpodstawowy"/>
        <w:spacing w:after="0" w:line="276" w:lineRule="auto"/>
        <w:contextualSpacing/>
        <w:rPr>
          <w:b/>
          <w:bCs/>
          <w:color w:val="000000"/>
        </w:rPr>
      </w:pPr>
      <w:r>
        <w:rPr>
          <w:color w:val="000000"/>
        </w:rPr>
        <w:t>3.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>Nauczyciel, podczas lub w związku z pełnieniem obowiązków służbowych, korzysta z ochrony przewidzianej dla funkcjonariuszy publicznych na zasadach określonych w ustawie z dnia 6 czerwca 1997 r. - Kodeks Karny. Dyrektor przedszkola i organ prowadzący przedszkole są zobowiązani z urzędu występować w obronie nauczyciela, gdy ustalone dla nauczyciela uprawnienia zostaną naruszone.</w:t>
      </w:r>
    </w:p>
    <w:p w14:paraId="463F29E8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3A0FC734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23.</w:t>
      </w:r>
    </w:p>
    <w:p w14:paraId="3B7B4B86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76FF6F2C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Nauczyciel odpowiada za bezpieczeństwo i zdrowie powierzonych jego opiece dzieci w godzinach pracy przedszkola. Nauczyciel jest zobowiązany w szczególności:</w:t>
      </w:r>
    </w:p>
    <w:p w14:paraId="2EC500ED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przestrzegać obowiązujących procedur oraz stosować przepisy i zarządzenia z zakresu bhp i p.poż., odbywać wymagane szkolenia;</w:t>
      </w:r>
    </w:p>
    <w:p w14:paraId="14F6E10D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sprawdzać warunki prowadzenia zajęć z dziećmi w danym miejscu (sala, ogród, plac zabaw) przed rozpoczęciem tych zajęć; jeżeli warunki bezpieczeństwa nie są spełnione, nauczyciel ma obowiązek zawiadomić o tym Dyrektora Przedszkola; do czasu usunięcia zagrożenia nauczyciel ma prawo odmówić prowadzenia zajęć w danym miejscu;</w:t>
      </w:r>
    </w:p>
    <w:p w14:paraId="2BC54EFE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niezwłocznie przerwać zajęcia i wyprowadzić dzieci z zagrożonego miejsca, jeżeli zagrożenie powstanie lub ujawni się w trakcie zajęć;</w:t>
      </w:r>
    </w:p>
    <w:p w14:paraId="0731B9F1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przestrzegać ustalonych godzin rozpoczynania i kończenia zajęć;</w:t>
      </w:r>
    </w:p>
    <w:p w14:paraId="26EE01FF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5) dbać o czystość, ład i porządek w czasie trwania zajęć i po ich zakończeniu;</w:t>
      </w:r>
    </w:p>
    <w:p w14:paraId="3BF84B73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6) udzielić dziecku pierwszej pomocy w przypadku urazu lub wystąpienia choroby;</w:t>
      </w:r>
    </w:p>
    <w:p w14:paraId="731CBA5F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7) niezwłocznie zawiadomić rodziców i Dyrektora Przedszkola w przypadku zauważenia niepokojących objawów chorobowych;</w:t>
      </w:r>
    </w:p>
    <w:p w14:paraId="169D7146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8) zapisywać w zeszycie wyjść wszelkie wyjścia z dziećmi poza teren przedszkola (zeszyt wyjść na spacery i wycieczki);</w:t>
      </w:r>
    </w:p>
    <w:p w14:paraId="70F53952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bookmarkStart w:id="27" w:name="_Hlk177984386"/>
      <w:r>
        <w:rPr>
          <w:bCs/>
          <w:color w:val="000000"/>
        </w:rPr>
        <w:t>9) przestrzegać procedur obowiązujących w przedszkolu, a zwłaszcza procedury odbierania dzieci z przedszkola, postępowania w sytuacjach kryzysowych, standardów ochrony małoletnich.</w:t>
      </w:r>
    </w:p>
    <w:bookmarkEnd w:id="27"/>
    <w:p w14:paraId="38975DFF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2. Za organizację </w:t>
      </w:r>
      <w:r>
        <w:rPr>
          <w:color w:val="000000"/>
        </w:rPr>
        <w:t>i bezpieczeństwo dzieci biorących udział w zajęciach dodatkowych odpowiadają osoby prowadzące te zajęcia.</w:t>
      </w:r>
    </w:p>
    <w:p w14:paraId="3A0FF5F2" w14:textId="77777777" w:rsidR="00236817" w:rsidRDefault="00236817">
      <w:pPr>
        <w:tabs>
          <w:tab w:val="left" w:pos="284"/>
          <w:tab w:val="left" w:pos="426"/>
        </w:tabs>
        <w:spacing w:line="276" w:lineRule="auto"/>
        <w:jc w:val="center"/>
        <w:rPr>
          <w:b/>
          <w:bCs/>
          <w:color w:val="000000"/>
        </w:rPr>
      </w:pPr>
    </w:p>
    <w:p w14:paraId="645E8D6A" w14:textId="77777777" w:rsidR="00236817" w:rsidRDefault="00236817">
      <w:pPr>
        <w:tabs>
          <w:tab w:val="left" w:pos="284"/>
          <w:tab w:val="left" w:pos="426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23a.</w:t>
      </w:r>
    </w:p>
    <w:p w14:paraId="5630AD66" w14:textId="77777777" w:rsidR="00236817" w:rsidRDefault="00236817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center"/>
        <w:rPr>
          <w:b/>
          <w:bCs/>
          <w:color w:val="000000"/>
        </w:rPr>
      </w:pPr>
    </w:p>
    <w:p w14:paraId="1CCAEADE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bookmarkStart w:id="28" w:name="_Hlk97717491"/>
      <w:bookmarkStart w:id="29" w:name="_Hlk112761200"/>
      <w:r>
        <w:rPr>
          <w:color w:val="000000"/>
        </w:rPr>
        <w:lastRenderedPageBreak/>
        <w:t>1.</w:t>
      </w:r>
      <w:r>
        <w:rPr>
          <w:color w:val="000000"/>
        </w:rPr>
        <w:tab/>
        <w:t>W okresie czasowego zawieszenia zajęć dydaktyczno-wychowawczych ogranicza się obowiązek świadczenia pracy przez nauczycieli na terenie Przedszkola, z wyłączeniem przypadków, gdy jest to niezbędne do realizowania zajęć z dziećmi zdalnie lub w inny sposób, lub gdy jest to niezbędne dla zapewnienia ciągłości funkcjonowania Przedszkola.</w:t>
      </w:r>
    </w:p>
    <w:p w14:paraId="3F663EC1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bookmarkStart w:id="30" w:name="_Hlk97717560"/>
      <w:bookmarkEnd w:id="28"/>
      <w:r>
        <w:rPr>
          <w:color w:val="000000"/>
        </w:rPr>
        <w:t>2. W czasie ograniczenia funkcjonowania Przedszkola związanego z zagrożeniem zdrowia dzieci nauka jest realizowana z wykorzystaniem metod i technik kształcenia na odległość, zgodnie z odrębnym Zarządzeniem Dyrektora.</w:t>
      </w:r>
    </w:p>
    <w:p w14:paraId="70BD9D30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Dyrektor Przedszkola w celu realizacji kształcenia na odległość:</w:t>
      </w:r>
    </w:p>
    <w:p w14:paraId="4928ECF0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przekazuje rodzicom i nauczycielom informacje o sposobie i trybie realizacji zadań przedszkola w okresie czasowego ograniczenia jej funkcjonowania na wskazany przesz rodziców adres e-mail oraz poprzez stronę internetową przedszkola;</w:t>
      </w:r>
    </w:p>
    <w:p w14:paraId="2D459DD9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ustala, we współpracy z nauczycielami, sposób informowania rodziców o postępach dzieci na podstawie analizy wykonania przesyłanych zadań;</w:t>
      </w:r>
    </w:p>
    <w:p w14:paraId="3B518839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ustala sposób dokumentowania realizacji zadań przedszkola;</w:t>
      </w:r>
    </w:p>
    <w:p w14:paraId="52DE1AB5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wskazuje, we współpracy z nauczycielami,  źródła i materiały niezbędna do realizacji zajęć, w tym materiały w postaci elektronicznej, z których rodzice mogą korzystać;</w:t>
      </w:r>
    </w:p>
    <w:p w14:paraId="1CF734CC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>zapewnia rodzicom możliwość konsultacji z nauczycielem oraz przekazuje im informacje o formie i terminach tych konsultacji;</w:t>
      </w:r>
    </w:p>
    <w:p w14:paraId="5867B69C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ustala z nauczycielami potrzebę modyfikacji odpowiednio zestawy programów wychowania przedszkolne.</w:t>
      </w:r>
    </w:p>
    <w:bookmarkEnd w:id="30"/>
    <w:p w14:paraId="36E53710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Zajęcia realizowane z wykorzystaniem metod i technik kształcenia na odległość nauczyciel realizuje w ramach obowiązującego tygodniowego obowiązkowego wymiaru godzin zajęć dydaktycznych, wychowawczych i opiekuńczych, prowadzonych bezpośrednio z dziećmi albo na ich rzecz.</w:t>
      </w:r>
    </w:p>
    <w:p w14:paraId="4ACB897E" w14:textId="77777777" w:rsidR="00236817" w:rsidRDefault="00236817">
      <w:pPr>
        <w:widowControl w:val="0"/>
        <w:tabs>
          <w:tab w:val="left" w:pos="284"/>
          <w:tab w:val="left" w:pos="426"/>
        </w:tabs>
        <w:autoSpaceDE w:val="0"/>
        <w:spacing w:line="276" w:lineRule="auto"/>
        <w:contextualSpacing/>
        <w:jc w:val="both"/>
        <w:rPr>
          <w:rFonts w:eastAsia="MS Mincho"/>
          <w:color w:val="000000"/>
        </w:rPr>
      </w:pPr>
      <w:r>
        <w:rPr>
          <w:color w:val="000000"/>
        </w:rPr>
        <w:t xml:space="preserve">5. </w:t>
      </w:r>
      <w:r>
        <w:rPr>
          <w:rFonts w:eastAsia="MS Mincho"/>
          <w:color w:val="000000"/>
        </w:rPr>
        <w:t xml:space="preserve">W czasie prowadzenia kształcenia na odległość nauczyciel wychowania przedszkolnego zobowiązany jest do udostępniania rodzicom treści i zadań do samodzielnego wykonania w domu. </w:t>
      </w:r>
    </w:p>
    <w:p w14:paraId="21365213" w14:textId="77777777" w:rsidR="00236817" w:rsidRDefault="00236817">
      <w:pPr>
        <w:tabs>
          <w:tab w:val="left" w:pos="284"/>
          <w:tab w:val="left" w:pos="360"/>
          <w:tab w:val="left" w:pos="426"/>
        </w:tabs>
        <w:autoSpaceDE w:val="0"/>
        <w:spacing w:line="276" w:lineRule="auto"/>
        <w:contextualSpacing/>
        <w:jc w:val="both"/>
        <w:rPr>
          <w:color w:val="000000"/>
        </w:rPr>
      </w:pPr>
      <w:r>
        <w:rPr>
          <w:rFonts w:eastAsia="MS Mincho"/>
          <w:color w:val="000000"/>
        </w:rPr>
        <w:t>6. Nauczyciel wskazując zadania do realizacji zobowiązany jest zindywidualizować pracę oraz treści zadań do potrzeb rozwojowych i edukacyjnych oraz możliwości psychofizycznych dzieci.</w:t>
      </w:r>
    </w:p>
    <w:p w14:paraId="1B4AA0B8" w14:textId="77777777" w:rsidR="00236817" w:rsidRDefault="00236817">
      <w:pPr>
        <w:tabs>
          <w:tab w:val="left" w:pos="284"/>
          <w:tab w:val="left" w:pos="360"/>
          <w:tab w:val="left" w:pos="426"/>
        </w:tabs>
        <w:autoSpaceDE w:val="0"/>
        <w:spacing w:line="276" w:lineRule="auto"/>
        <w:contextualSpacing/>
        <w:jc w:val="both"/>
        <w:rPr>
          <w:rFonts w:eastAsia="MS Mincho"/>
          <w:b/>
          <w:bCs/>
          <w:color w:val="000000"/>
        </w:rPr>
      </w:pPr>
      <w:bookmarkStart w:id="31" w:name="_Hlk110409855"/>
      <w:r>
        <w:rPr>
          <w:color w:val="000000"/>
        </w:rPr>
        <w:t>7. W przypadku odstąpienia od organizowania zajęć z wykorzystaniem metod i technik kształcenia na odległość nauczyciele mogą, w okresie zawieszenia zajęć w przedszkolu, przekazywać lub informować rodziców oraz dzieci o dostępnych materiałach i możliwych sposobach utrwalania wiedzy i rozwijania zainteresowań przez ucznia w miejscu zamieszkania.</w:t>
      </w:r>
      <w:bookmarkEnd w:id="31"/>
    </w:p>
    <w:bookmarkEnd w:id="29"/>
    <w:p w14:paraId="61829076" w14:textId="77777777" w:rsidR="00236817" w:rsidRDefault="00236817">
      <w:pPr>
        <w:spacing w:line="276" w:lineRule="auto"/>
        <w:contextualSpacing/>
        <w:jc w:val="both"/>
        <w:rPr>
          <w:rFonts w:eastAsia="MS Mincho"/>
          <w:b/>
          <w:bCs/>
          <w:color w:val="000000"/>
        </w:rPr>
      </w:pPr>
    </w:p>
    <w:p w14:paraId="62815257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24.</w:t>
      </w:r>
    </w:p>
    <w:p w14:paraId="2BA226A1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02395E3A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 Inni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pracownicy niebędący nauczycielami zatrudnionymi w przedszkolu to:</w:t>
      </w:r>
    </w:p>
    <w:p w14:paraId="5AF7F51E" w14:textId="77777777" w:rsidR="00236817" w:rsidRDefault="0023681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pomoc administracyjna;</w:t>
      </w:r>
    </w:p>
    <w:p w14:paraId="255C1E78" w14:textId="77777777" w:rsidR="00236817" w:rsidRDefault="0023681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księgowa;</w:t>
      </w:r>
    </w:p>
    <w:p w14:paraId="18B007A6" w14:textId="77777777" w:rsidR="00236817" w:rsidRDefault="0023681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intendent;</w:t>
      </w:r>
    </w:p>
    <w:p w14:paraId="6498EAA0" w14:textId="77777777" w:rsidR="00236817" w:rsidRDefault="0023681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kucharka;</w:t>
      </w:r>
    </w:p>
    <w:p w14:paraId="19281528" w14:textId="77777777" w:rsidR="00236817" w:rsidRDefault="0023681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pomoc kuchenna;</w:t>
      </w:r>
    </w:p>
    <w:p w14:paraId="590C75FA" w14:textId="77777777" w:rsidR="00236817" w:rsidRDefault="00236817">
      <w:pPr>
        <w:numPr>
          <w:ilvl w:val="1"/>
          <w:numId w:val="6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rzemieślnik;</w:t>
      </w:r>
    </w:p>
    <w:p w14:paraId="67CBAC75" w14:textId="77777777" w:rsidR="00236817" w:rsidRDefault="00236817">
      <w:pPr>
        <w:numPr>
          <w:ilvl w:val="1"/>
          <w:numId w:val="6"/>
        </w:numPr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>woźne oddziałowe.</w:t>
      </w:r>
    </w:p>
    <w:p w14:paraId="6F98D483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W przedszkolu zatrudnieni są inni pracownicy. Ich podstawowym zadaniem jest zapewnienie sprawnego funkcjonowania przedszkola jako instytucji publicznej oraz utrzymanie obiektu i jego otoczenia w czystości i porządku.</w:t>
      </w:r>
    </w:p>
    <w:p w14:paraId="0788327A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Inni pracownicy są pracownikami samorządowymi i podlegają regulacjom ustawy  o pracownikach samorządowych.</w:t>
      </w:r>
    </w:p>
    <w:p w14:paraId="2E646F0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Do podstawowych obowiązków pracowników niepedagogicznych należy w szczególności:</w:t>
      </w:r>
    </w:p>
    <w:p w14:paraId="4057D84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przestrzeganie Konstytucji Rzeczpospolitej Polskiej i innych przepisów prawa;</w:t>
      </w:r>
    </w:p>
    <w:p w14:paraId="7AC4970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dochowanie tajemnicy ustawowo chronionej;</w:t>
      </w:r>
    </w:p>
    <w:p w14:paraId="375CBA7C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wykonywanie zadań sumiennie, sprawnie i bezstronnie;</w:t>
      </w:r>
    </w:p>
    <w:p w14:paraId="5464DEA4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zachowanie się z godnością w miejscu pracy i poza nim;</w:t>
      </w:r>
    </w:p>
    <w:p w14:paraId="7F7D31CA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stałe podnoszenie umiejętności i kwalifikacji zawodowych;</w:t>
      </w:r>
    </w:p>
    <w:p w14:paraId="414AB5BF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zachowanie uprzejmości i życzliwości w kontaktach z rodzicami, zwierzchnikami, podwładnymi oraz współpracownikami;</w:t>
      </w:r>
    </w:p>
    <w:p w14:paraId="5DA33DA9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7) udzielanie informacji organom, instytucjom i osobom fizycznym oraz udostępnianie dokumentów znajdujących się w posiadaniu jednostki, w której pracownik jest zatrudniony, jeżeli prawo tego nie zabrania;</w:t>
      </w:r>
    </w:p>
    <w:p w14:paraId="22A681E7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8) złożenie oświadczenia przez pracowników na stanowiskach urzędniczych o prowadzeniu działalności gospodarczej, zgodnie z wymogami ustawy.</w:t>
      </w:r>
    </w:p>
    <w:p w14:paraId="596C9DB5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>5. Szczegółowy zakres obowiązków pracowników niepedagogicznych oraz ich szczegółowe zadania ustala Dyrektor Przedszkola.</w:t>
      </w:r>
    </w:p>
    <w:p w14:paraId="17AD93B2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4A9FD8A1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25.</w:t>
      </w:r>
    </w:p>
    <w:p w14:paraId="0DE4B5B7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7107CC0C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</w:t>
      </w:r>
      <w:r>
        <w:rPr>
          <w:b/>
          <w:bCs/>
          <w:color w:val="000000"/>
        </w:rPr>
        <w:t xml:space="preserve">. </w:t>
      </w:r>
      <w:r>
        <w:rPr>
          <w:bCs/>
          <w:color w:val="000000"/>
        </w:rPr>
        <w:t>Woźna oddziałowa współpracuje z nauczycielami przydzielonej grupy. Stanowisko pracy podlega bezpośrednio Dyrektorowi Przedszkola.</w:t>
      </w:r>
    </w:p>
    <w:p w14:paraId="11B9E63C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Woźna oddziałowa zna i respektuje prawa dziecka.</w:t>
      </w:r>
    </w:p>
    <w:p w14:paraId="51E65370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 Do zadań woźnej oddziałowej należy przede wszystkim:</w:t>
      </w:r>
    </w:p>
    <w:p w14:paraId="7ADFAA13" w14:textId="77777777" w:rsidR="00236817" w:rsidRDefault="00236817">
      <w:pPr>
        <w:tabs>
          <w:tab w:val="left" w:pos="426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1)spełnianie czynności opiekuńczych w stosunku do dzieci: pomoc w rozbieraniu się  i ubieraniu, pomoc przy zabiegach higienicznych i korzystaniu z toalety oraz w innych sytuacjach tego wymagających;</w:t>
      </w:r>
    </w:p>
    <w:p w14:paraId="30667557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współuczestniczenie w organizowaniu zabaw, zajęć w sali, w ogrodzie i poza terenem przedszkola;</w:t>
      </w:r>
    </w:p>
    <w:p w14:paraId="12D5EA07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pomoc w opiece nad dziećmi w czasie spacerów i wycieczek;</w:t>
      </w:r>
    </w:p>
    <w:p w14:paraId="1C14CA7F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udział w przygotowywaniu pomocy dydaktycznych i w dekorowaniu sali;</w:t>
      </w:r>
    </w:p>
    <w:p w14:paraId="08118DA6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5) uzgadnianie z nauczycielem wszelkich podejmowanych działań na terenie grupy;</w:t>
      </w:r>
    </w:p>
    <w:p w14:paraId="4C7E1B5E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6) unikanie wchodzenia w kompetencje nauczyciela w sprawach dotyczących wychowanków, dyskrecja i przestrzeganie ochrony prywatności dzieci i ich rodzin;</w:t>
      </w:r>
    </w:p>
    <w:p w14:paraId="7095891B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7) pomoc w przygotowaniu sprzętu do odpoczynku poobiedniego dzieci;</w:t>
      </w:r>
    </w:p>
    <w:p w14:paraId="057FF64F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8) dbałość o zabawki, gry, książki, pomoce dydaktyczne itp., w przydzielonej grupie;</w:t>
      </w:r>
    </w:p>
    <w:p w14:paraId="1AA49CC3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9) pełnienie dyżuru w szatni wg harmonogramu;</w:t>
      </w:r>
    </w:p>
    <w:p w14:paraId="4FA3421F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10) utrzymywanie w czystości przydzielonych pomieszczeń;</w:t>
      </w:r>
    </w:p>
    <w:p w14:paraId="259783EB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11) przygotowywanie sali do posiłków i leżakowania oraz utrzymywanie jej w czystości;</w:t>
      </w:r>
    </w:p>
    <w:p w14:paraId="3E790739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12) przestrzeganie dyscypliny pracy, Regulaminu Pracy, przepisów bhp i p.poż., zabezpieczanie przed dziećmi środków czystości, zgłaszanie Dyrektorowi wszelkich zagrożeń i uszkodzeń sprzętu;</w:t>
      </w:r>
    </w:p>
    <w:p w14:paraId="0ECC2599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13) przestrzeganie dyscypliny pracy, Regulaminu Pracy i wszelkich regulaminów bhp i p.poż.;</w:t>
      </w:r>
    </w:p>
    <w:p w14:paraId="0E020400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14) wykonywanie innych prac zleconych przez Dyrektora Przedszkola lub nauczycielkę pracującą razem w grupie, wynikających z organizacji pracy przedszkola;</w:t>
      </w:r>
    </w:p>
    <w:p w14:paraId="5595984F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15) w wyjątkowych przypadkach, uzasadnionych koniecznością opuszczenia sali przez nauczyciela, dopuszcza się możliwość sprawowania krótkotrwałej opieki nad dziećmi przez woźną oddziałową.</w:t>
      </w:r>
    </w:p>
    <w:p w14:paraId="66204FF1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259FE8EC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26.</w:t>
      </w:r>
    </w:p>
    <w:p w14:paraId="2DBF0D7D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208A2D0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Wszyscy pracownicy przedszkola są zobowiązani do:</w:t>
      </w:r>
    </w:p>
    <w:p w14:paraId="215A622A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1) równego traktowania wszystkich dzieci i rodziców niezależnie od ich pochodzenia, stanu majątkowego, wyznania, statusu ekonomicznego itp.; </w:t>
      </w:r>
    </w:p>
    <w:p w14:paraId="3EACC48F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przestrzegania praw dziecka określonych w niniejszym statucie;</w:t>
      </w:r>
    </w:p>
    <w:p w14:paraId="107EDBE7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dbania o bezpieczeństwo wychowanków;</w:t>
      </w:r>
    </w:p>
    <w:p w14:paraId="0CEA2635" w14:textId="77777777" w:rsidR="00236817" w:rsidRDefault="00236817">
      <w:pPr>
        <w:tabs>
          <w:tab w:val="left" w:pos="142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taktownego zachowania wobec przełożonych, innych pracowników jednostki, wychowanków przedszkola i ich rodziców oraz interesantów;</w:t>
      </w:r>
    </w:p>
    <w:p w14:paraId="5C294942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sumiennego wykonywania obowiązków służbowych;</w:t>
      </w:r>
    </w:p>
    <w:p w14:paraId="6BF61FC3" w14:textId="77777777" w:rsidR="00236817" w:rsidRDefault="00236817">
      <w:pPr>
        <w:spacing w:line="276" w:lineRule="auto"/>
        <w:contextualSpacing/>
        <w:jc w:val="both"/>
        <w:rPr>
          <w:color w:val="000000"/>
          <w:spacing w:val="20"/>
        </w:rPr>
      </w:pPr>
      <w:r>
        <w:rPr>
          <w:color w:val="000000"/>
        </w:rPr>
        <w:t>6) troski o ład, porządek i mienie przedszkolne.</w:t>
      </w:r>
    </w:p>
    <w:p w14:paraId="6B62F1B3" w14:textId="77777777" w:rsidR="00236817" w:rsidRDefault="00236817">
      <w:pPr>
        <w:pStyle w:val="Nagwek1"/>
        <w:spacing w:before="0" w:after="0" w:line="276" w:lineRule="auto"/>
        <w:contextualSpacing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14:paraId="025CAE03" w14:textId="77777777" w:rsidR="00236817" w:rsidRDefault="00236817">
      <w:pPr>
        <w:pStyle w:val="Nagwek1"/>
        <w:spacing w:before="0" w:after="0" w:line="276" w:lineRule="auto"/>
        <w:contextualSpacing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20"/>
          <w:sz w:val="24"/>
          <w:szCs w:val="24"/>
        </w:rPr>
        <w:t>Rozdział 6</w:t>
      </w:r>
    </w:p>
    <w:p w14:paraId="53D3E005" w14:textId="77777777" w:rsidR="00236817" w:rsidRDefault="00236817">
      <w:pPr>
        <w:pStyle w:val="Nagwek3"/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>Prawa i obowiązki dzieci w przedszkolu</w:t>
      </w:r>
    </w:p>
    <w:p w14:paraId="78AF3AAD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27.</w:t>
      </w:r>
    </w:p>
    <w:p w14:paraId="02F2C34E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79A6A51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Do przedszkola uczęszczają dzieci w wieku od 3. do 7. roku życia, czyli do momentu rozpoczęcia przez nie nauki szkolnej. W szczególnie uzasadnionych przypadkach Dyrektor może przyjąć do przedszkola dziecko w wieku 2,5 lat (szczególnie uzasadnione przypadki określa Regulamin Rekrutacji).</w:t>
      </w:r>
    </w:p>
    <w:p w14:paraId="59C64C77" w14:textId="77777777" w:rsidR="00236817" w:rsidRDefault="00236817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color w:val="000000"/>
        </w:rPr>
      </w:pPr>
      <w:bookmarkStart w:id="32" w:name="_Hlk112761231"/>
      <w:r>
        <w:rPr>
          <w:color w:val="000000"/>
        </w:rPr>
        <w:t>1a. Dzieci niebędące obywatelami Polski uczestniczą w procesie rekrutacji na zasadach ogólnych, a w trakcie roku szkolnego w miarę posiadania wolnych miejsc są przyjmowane przez Dyrektora Przedszkola. Dzieci te mają prawo do równego traktowania oraz wszystkich statutowych praw i obowiązków.</w:t>
      </w:r>
    </w:p>
    <w:bookmarkEnd w:id="32"/>
    <w:p w14:paraId="7C878A99" w14:textId="77777777" w:rsidR="00236817" w:rsidRDefault="00236817">
      <w:pPr>
        <w:tabs>
          <w:tab w:val="left" w:pos="107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Dziecko w wieku powyżej 7 lat, któremu odroczono realizację obowiązku szkolnego, może uczęszczać do przedszkola nie dłużej niż do końca roku szkolnego w tym roku kalendarzowym, w którym kończy 9 lat. Decyzję o odroczeniu obowiązku szkolnego podejmuje dyrektor właściwej obwodowo szkoły, po zasięgnięciu opinii poradni psychologiczno-pedagogicznej.</w:t>
      </w:r>
    </w:p>
    <w:p w14:paraId="5A50BC09" w14:textId="77777777" w:rsidR="00236817" w:rsidRDefault="00236817">
      <w:pPr>
        <w:spacing w:line="276" w:lineRule="auto"/>
        <w:jc w:val="both"/>
        <w:rPr>
          <w:color w:val="000000"/>
        </w:rPr>
      </w:pPr>
      <w:bookmarkStart w:id="33" w:name="_Hlk112761257"/>
      <w:r>
        <w:rPr>
          <w:color w:val="000000"/>
        </w:rPr>
        <w:t>2a. Na wniosek rodziców, Dyrektor Przedszkola, do którego dziecko zostało przyjęte, może zezwolić, w drodze decyzji, na spełnianie przez dziecko odpowiednio obowiązku poza Przedszkolem.</w:t>
      </w:r>
    </w:p>
    <w:p w14:paraId="3E7CD9AA" w14:textId="77777777" w:rsidR="00236817" w:rsidRDefault="00236817">
      <w:p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2b. Zezwolenie, o którym mowa w ust. 2a, może być wydane przed rozpoczęciem roku szkolnego albo w trakcie roku szkolnego, jeżeli do wniosku o wydanie zezwolenia dołączono oświadczenie rodziców o zapewnieniu dziecku warunków umożliwiających realizację podstawy programowej wychowania przedszkolnego.</w:t>
      </w:r>
    </w:p>
    <w:p w14:paraId="531C8C3D" w14:textId="77777777" w:rsidR="00236817" w:rsidRDefault="00236817">
      <w:pPr>
        <w:spacing w:line="276" w:lineRule="auto"/>
        <w:jc w:val="both"/>
        <w:rPr>
          <w:color w:val="000000"/>
        </w:rPr>
      </w:pPr>
      <w:r>
        <w:rPr>
          <w:color w:val="000000"/>
        </w:rPr>
        <w:t>2c. Cofnięcie zezwolenia, o którym mowa w ust. 1, następuje:</w:t>
      </w:r>
    </w:p>
    <w:p w14:paraId="479E9E52" w14:textId="77777777" w:rsidR="00236817" w:rsidRDefault="00236817">
      <w:pPr>
        <w:spacing w:line="276" w:lineRule="auto"/>
        <w:jc w:val="both"/>
        <w:rPr>
          <w:color w:val="000000"/>
        </w:rPr>
      </w:pPr>
      <w:r>
        <w:rPr>
          <w:color w:val="000000"/>
        </w:rPr>
        <w:t>1) na wniosek rodziców;</w:t>
      </w:r>
    </w:p>
    <w:p w14:paraId="65DD9F3E" w14:textId="77777777" w:rsidR="00236817" w:rsidRDefault="00236817">
      <w:pPr>
        <w:spacing w:line="276" w:lineRule="auto"/>
        <w:jc w:val="both"/>
        <w:rPr>
          <w:color w:val="000000"/>
        </w:rPr>
      </w:pPr>
      <w:r>
        <w:rPr>
          <w:color w:val="000000"/>
        </w:rPr>
        <w:t>2) w razie wydania zezwolenia z naruszeniem prawa.</w:t>
      </w:r>
    </w:p>
    <w:bookmarkEnd w:id="33"/>
    <w:p w14:paraId="11A61B6F" w14:textId="77777777" w:rsidR="00236817" w:rsidRDefault="00236817">
      <w:pPr>
        <w:tabs>
          <w:tab w:val="left" w:pos="107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Dziecko w przedszkolu ma wszystkie prawa wynikające z Konwencji Praw Dziecka, a w szczególności prawo do:</w:t>
      </w:r>
    </w:p>
    <w:p w14:paraId="0D11FC3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właściwie zorganizowanego procesu opiekuńczo-wychowawczo-dydaktycznego, zgodnego z zasadami bezpieczeństwa, odpowiadającego jego potrzebom, zainteresowaniom i możliwościom psychofizycznym;</w:t>
      </w:r>
    </w:p>
    <w:p w14:paraId="70CE67D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szacunku dla swoich potrzeb;</w:t>
      </w:r>
    </w:p>
    <w:p w14:paraId="5F2C0B9B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ochrony przed wszelkimi formami przemocy fizycznej bądź psychicznej;</w:t>
      </w:r>
    </w:p>
    <w:p w14:paraId="385355BE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poszanowania godności osobistej i własności intelektualnej;</w:t>
      </w:r>
    </w:p>
    <w:p w14:paraId="62805343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życzliwego i podmiotowego traktowania w procesie dydaktyczno-wychowawczym;</w:t>
      </w:r>
    </w:p>
    <w:p w14:paraId="4BC0661B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swobodnego wyrażania swoich myśli i przekonań, z poszanowaniem zdania innych;</w:t>
      </w:r>
    </w:p>
    <w:p w14:paraId="1F974B9C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7) rozwijania cech indywidualnych i postaw twórczych;</w:t>
      </w:r>
    </w:p>
    <w:p w14:paraId="4FF63E4F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8) ochrony zdrowia psychicznego i fizycznego. </w:t>
      </w:r>
    </w:p>
    <w:p w14:paraId="1396E577" w14:textId="77777777" w:rsidR="00236817" w:rsidRDefault="00236817">
      <w:pPr>
        <w:tabs>
          <w:tab w:val="left" w:pos="1070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W przedszkolu ustalane są wspólnie z dziećmi normy zachowań. Dziecko w przedszkolu ma obowiązek:</w:t>
      </w:r>
    </w:p>
    <w:p w14:paraId="7A7278D4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przestrzegać ustalonych zasad, zwłaszcza dotyczących bezpieczeństwa;</w:t>
      </w:r>
    </w:p>
    <w:p w14:paraId="637A6F26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słuchać i reagować na polecenia nauczyciela;</w:t>
      </w:r>
    </w:p>
    <w:p w14:paraId="4A79D634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szanować kolegów i wytwory ich pracy;</w:t>
      </w:r>
    </w:p>
    <w:p w14:paraId="360A818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szanować sprzęty i zabawki znajdujące się w przedszkolu;</w:t>
      </w:r>
    </w:p>
    <w:p w14:paraId="36E32B77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5) dbać o estetykę i czystość pomieszczeń, w których przebywa;</w:t>
      </w:r>
    </w:p>
    <w:p w14:paraId="60390E6B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6) sygnalizować złe samopoczucie i potrzeby fizjologiczne.</w:t>
      </w:r>
    </w:p>
    <w:p w14:paraId="6167444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Dziecko może być objęte indywidualnym obowiązkowym rocznym przygotowaniem przedszkolnym, które określają odrębne przepisy</w:t>
      </w:r>
      <w:r>
        <w:rPr>
          <w:bCs/>
          <w:color w:val="000000"/>
        </w:rPr>
        <w:t xml:space="preserve">. </w:t>
      </w:r>
    </w:p>
    <w:p w14:paraId="6F4CEAAF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6. Wychowankowi objętemu kształceniem specjalnym dostosowuje się program wychowania przedszkolnego do indywidualnych potrzeb rozwojowych i edukacyjnych oraz jego możliwości psychofizycznych. Dostosowanie następuje na podstawie opracowanego dla wychowanka indywidualnego programy edukacyjno-terapeutycznego, uwzględniającego zalecenia zawarte w orzeczeniu o potrzebie kształcenia specjalnego i wielospecjalistyczną ocenę poziomu funkcjonowania ucznia. </w:t>
      </w:r>
    </w:p>
    <w:p w14:paraId="07EFA182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7. Za prawidłowość realizacji zadań, o których mowa w ust. 5 i 6, odpowiada Dyrektor Przedszkola. </w:t>
      </w:r>
    </w:p>
    <w:p w14:paraId="0083834D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color w:val="000000"/>
        </w:rPr>
        <w:t>8. W zależności od rodzaju niepełnosprawności przedszkole zapewnia wychowankowi specjalistyczną pomoc i opiekę.</w:t>
      </w:r>
    </w:p>
    <w:p w14:paraId="680A4E5D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19219836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296FEF7D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7194DBDC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769D0D3C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606481AF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§ 28.</w:t>
      </w:r>
    </w:p>
    <w:p w14:paraId="604A6C68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Nagrody i kary</w:t>
      </w:r>
    </w:p>
    <w:p w14:paraId="54CD245A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55ED2010" w14:textId="77777777" w:rsidR="00236817" w:rsidRDefault="00236817">
      <w:pPr>
        <w:numPr>
          <w:ilvl w:val="0"/>
          <w:numId w:val="7"/>
        </w:num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Dziecko za dobre zachowanie i postępy w nauce może być w przedszkolu nagrodzone:</w:t>
      </w:r>
    </w:p>
    <w:p w14:paraId="24531559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ustną pochwałą nauczyciela;</w:t>
      </w:r>
    </w:p>
    <w:p w14:paraId="2EA62E19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pochwałą do rodziców;</w:t>
      </w:r>
    </w:p>
    <w:p w14:paraId="60FD19F4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pochwałą Dyrektora Przedszkola;</w:t>
      </w:r>
    </w:p>
    <w:p w14:paraId="3B63B73E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nagrodą rzeczową.</w:t>
      </w:r>
    </w:p>
    <w:p w14:paraId="71E0A99D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Dziecko może być ukarane za świadome niestosowanie się do obowiązujących w przedszkolu zasad:</w:t>
      </w:r>
    </w:p>
    <w:p w14:paraId="37260775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ustną uwagą nauczyciela;</w:t>
      </w:r>
    </w:p>
    <w:p w14:paraId="14665AA9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odsunięciem od zabawy na krótki czas;</w:t>
      </w:r>
    </w:p>
    <w:p w14:paraId="781093C4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odebraniem dziecku przedmiotu niewłaściwej zabawy;</w:t>
      </w:r>
    </w:p>
    <w:p w14:paraId="4D628D8E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czasowym ograniczeniem uprawnień do wybranych zabaw.</w:t>
      </w:r>
    </w:p>
    <w:p w14:paraId="02AAC597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 W przedszkolu wyklucza się wszelkie formy kar fizycznych.</w:t>
      </w:r>
    </w:p>
    <w:p w14:paraId="2579E857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4. Wychowankowie przejawiający zachowania agresywne zagrażające zdrowiu innych dzieci poddawani są wnikliwej obserwacji przez nauczycieli, którzy podejmują decyzję o:</w:t>
      </w:r>
    </w:p>
    <w:p w14:paraId="42023FDF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 powiadomieniu Dyrektora Przedszkola;</w:t>
      </w:r>
    </w:p>
    <w:p w14:paraId="02E29FE2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2) powiadomieniu rodziców dziecka;</w:t>
      </w:r>
    </w:p>
    <w:p w14:paraId="604C1C68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3) skorzystaniu z pomocy psychologa w poradni psychologiczno - pedagogicznej;</w:t>
      </w:r>
    </w:p>
    <w:p w14:paraId="51CE48DD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4) propozycji skierowania dziecka do poradni psychologiczno–pedagogicznej w celu dokonania diagnozy specjalistycznej i poddania ewentualnej terapii;</w:t>
      </w:r>
    </w:p>
    <w:p w14:paraId="7EBB82D2" w14:textId="77777777" w:rsidR="00236817" w:rsidRDefault="00236817">
      <w:pPr>
        <w:tabs>
          <w:tab w:val="left" w:pos="1440"/>
        </w:tabs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5) innych działaniach podjętych w porozumieniu z rodzicami.</w:t>
      </w:r>
    </w:p>
    <w:p w14:paraId="1231BE67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7B8C8855" w14:textId="77777777" w:rsidR="00236817" w:rsidRDefault="00236817">
      <w:pPr>
        <w:spacing w:line="276" w:lineRule="auto"/>
        <w:contextualSpacing/>
        <w:jc w:val="center"/>
        <w:rPr>
          <w:bCs/>
          <w:color w:val="000000"/>
        </w:rPr>
      </w:pPr>
      <w:r>
        <w:rPr>
          <w:b/>
          <w:bCs/>
          <w:color w:val="000000"/>
        </w:rPr>
        <w:t>§ 29.</w:t>
      </w:r>
    </w:p>
    <w:p w14:paraId="36FEB5B0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</w:p>
    <w:p w14:paraId="0D13D1FD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</w:t>
      </w:r>
      <w:r>
        <w:rPr>
          <w:b/>
          <w:bCs/>
          <w:color w:val="000000"/>
        </w:rPr>
        <w:t xml:space="preserve">. </w:t>
      </w:r>
      <w:r>
        <w:rPr>
          <w:bCs/>
          <w:color w:val="000000"/>
        </w:rPr>
        <w:t>Dziecko powinno przyjść do przedszkola czyste, zadbane i ubrane w strój wygodny, umożliwiający samodzielne ubranie się i rozebranie. Odzież wierzchnia powinna być dostosowana do warunków atmosferycznych i umożliwiać codzienny pobyt dziecka na świeżym powietrzu. Ze względów bezpieczeństwa, ubrań dziecka nie wolno spinać agrafkami ani szpilkami.</w:t>
      </w:r>
    </w:p>
    <w:p w14:paraId="4966404E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Dziecko powinno mieć w przedszkolu wygodne obuwie zmienne, chusteczki higieniczne do nosa, przybory do mycia zębów, kocyk i poduszkę (w przypadku leżakowania), worek ze strojem gimnastycznym (ustala wychowawca), komplet ubrań na zmianę. Wszystkie rzeczy powinny być podpisane i znane dziecku.</w:t>
      </w:r>
    </w:p>
    <w:p w14:paraId="37CC91AB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3. Dziecko nie powinno przynosić do przedszkola swoich zabawek (wyjątek stanowi ustalony z rodzicami „dzień zabawek”) oraz rzeczy wartościowych – biżuterii, telefonów, tabletów, itp. </w:t>
      </w:r>
    </w:p>
    <w:p w14:paraId="6F08E0D1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4. Przedszkole nie ponosi odpowiedzialności za rzeczy zepsute lub zagubione.</w:t>
      </w:r>
    </w:p>
    <w:p w14:paraId="30D7AA69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</w:p>
    <w:p w14:paraId="7196D064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</w:p>
    <w:p w14:paraId="08BAC8A2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30.</w:t>
      </w:r>
    </w:p>
    <w:p w14:paraId="35405C59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Skreślenie dziecka z listy dzieci uczęszczających do przedszkola</w:t>
      </w:r>
    </w:p>
    <w:p w14:paraId="34FF1C98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</w:p>
    <w:p w14:paraId="28DFC93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1. Dyrektor przedszkola w porozumieniu z Radą Pedagogiczną może podjąć decyzję o skreśleniu dziecka z listy dzieci uczęszczających do przedszkola w przypadku:</w:t>
      </w:r>
    </w:p>
    <w:p w14:paraId="03CFC16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1) zalegania przez rodziców z odpłatnością za przedszkole powyżej okresu płatniczego (szczegóły zawarte są w regulaminie Organu Prowadzącego);</w:t>
      </w:r>
    </w:p>
    <w:p w14:paraId="0033BA51" w14:textId="77777777" w:rsidR="00236817" w:rsidRDefault="00236817">
      <w:pPr>
        <w:tabs>
          <w:tab w:val="left" w:pos="993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2) nieusprawiedliwionej absencji dziecka trwającej ponad 1 miesiąc;</w:t>
      </w:r>
    </w:p>
    <w:p w14:paraId="5AD1B384" w14:textId="77777777" w:rsidR="00236817" w:rsidRDefault="00236817">
      <w:pPr>
        <w:tabs>
          <w:tab w:val="left" w:pos="993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3) zachowań dziecka, które zagrażają bezpieczeństwu swojemu i innych wychowanków;</w:t>
      </w:r>
    </w:p>
    <w:p w14:paraId="7E0230C3" w14:textId="77777777" w:rsidR="00236817" w:rsidRDefault="00236817">
      <w:pPr>
        <w:tabs>
          <w:tab w:val="left" w:pos="993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4) nieprzestrzegania przez rodziców postanowień niniejszego statutu.</w:t>
      </w:r>
    </w:p>
    <w:p w14:paraId="45C05682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2. Dyrektor przedszkola po uzyskaniu informacji o zaistnieniu okoliczności, o których mowa w ust. 1 zwołuje posiedzenie Rady Pedagogicznej.</w:t>
      </w:r>
    </w:p>
    <w:p w14:paraId="12F9FB9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3. Rada pedagogiczna zostaje zapoznana przez nauczyciela lub Dyrektora Przedszkola z podjętymi działaniami w celu ustania przyczyn, o których mowa w ust. 1. </w:t>
      </w:r>
    </w:p>
    <w:p w14:paraId="0CDA7235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4. Rada pedagogiczna po wnikliwym wysłuchaniu informacji może podjąć uchwałę w danej sprawie, zgodnie z regulaminem Rady Pedagogicznej.</w:t>
      </w:r>
    </w:p>
    <w:p w14:paraId="5E2195D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5. Rada pedagogiczna powierza wykonanie uchwały Dyrektorowi Przedszkola.</w:t>
      </w:r>
    </w:p>
    <w:p w14:paraId="193D4E4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6. Dyrektor przedszkola wykonuje uchwałę Rady Pedagogicznej przez wydanie decyzji administracyjnej, którą doręcza rodzicom osobiście lub listem poleconym za potwierdzeniem odbioru </w:t>
      </w:r>
    </w:p>
    <w:p w14:paraId="2EC56282" w14:textId="77777777" w:rsidR="00236817" w:rsidRDefault="00236817">
      <w:pPr>
        <w:tabs>
          <w:tab w:val="left" w:pos="709"/>
        </w:tabs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7. Rodzicom przysługuje odwołanie od decyzji Dyrektora przedszkola do Kuratora Oświaty w ciągu 14 dni od jej otrzymania.</w:t>
      </w:r>
    </w:p>
    <w:p w14:paraId="10698363" w14:textId="77777777" w:rsidR="00236817" w:rsidRDefault="00236817">
      <w:pPr>
        <w:tabs>
          <w:tab w:val="left" w:pos="709"/>
        </w:tabs>
        <w:spacing w:line="276" w:lineRule="auto"/>
        <w:contextualSpacing/>
        <w:jc w:val="both"/>
        <w:rPr>
          <w:color w:val="000000"/>
          <w:spacing w:val="20"/>
        </w:rPr>
      </w:pPr>
      <w:r>
        <w:rPr>
          <w:color w:val="000000"/>
        </w:rPr>
        <w:t>8. W trakcie postępowania odwoławczego dziecko ma prawo uczęszczać do przedszkola, chyba, że decyzji nadano rygor natychmiastowej wykonalności. Rygor natychmiastowej wykonalności obowiązuje w sytuacjach wynikających z art. 108 Kodeksu Postępowania Administracyjnego.</w:t>
      </w:r>
    </w:p>
    <w:p w14:paraId="6D072C0D" w14:textId="77777777" w:rsidR="00236817" w:rsidRDefault="00236817">
      <w:pPr>
        <w:pStyle w:val="Nagwek1"/>
        <w:tabs>
          <w:tab w:val="left" w:pos="14955"/>
        </w:tabs>
        <w:spacing w:before="0" w:after="0" w:line="276" w:lineRule="auto"/>
        <w:ind w:hanging="709"/>
        <w:contextualSpacing/>
        <w:jc w:val="both"/>
        <w:rPr>
          <w:rFonts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</w:p>
    <w:p w14:paraId="48A21919" w14:textId="77777777" w:rsidR="00236817" w:rsidRDefault="00236817">
      <w:pPr>
        <w:tabs>
          <w:tab w:val="left" w:pos="14955"/>
        </w:tabs>
        <w:spacing w:line="276" w:lineRule="auto"/>
        <w:ind w:hanging="709"/>
        <w:contextualSpacing/>
        <w:jc w:val="both"/>
        <w:rPr>
          <w:color w:val="000000"/>
          <w:spacing w:val="20"/>
        </w:rPr>
      </w:pPr>
    </w:p>
    <w:p w14:paraId="23973BFB" w14:textId="77777777" w:rsidR="00236817" w:rsidRDefault="00236817">
      <w:pPr>
        <w:pStyle w:val="Nagwek1"/>
        <w:tabs>
          <w:tab w:val="left" w:pos="14955"/>
        </w:tabs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Rozdział 7</w:t>
      </w:r>
    </w:p>
    <w:p w14:paraId="4589BF3E" w14:textId="77777777" w:rsidR="00236817" w:rsidRDefault="00236817">
      <w:pPr>
        <w:tabs>
          <w:tab w:val="left" w:pos="9510"/>
        </w:tabs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color w:val="000000"/>
        </w:rPr>
        <w:t>Ceremoniał przedszkola</w:t>
      </w:r>
    </w:p>
    <w:p w14:paraId="38CC28B5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31.</w:t>
      </w:r>
    </w:p>
    <w:p w14:paraId="6BD18F9B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</w:p>
    <w:p w14:paraId="60CD6BBD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 Ceremoniał jest wewnątrzprzedszkolnym zbiorem ustanowionych i obowiązujących w Publicznym Przedszkolu Samorządowym „Bajkowa Kraina” w Zbiersku norm zachowań się w czasie uroczystości przedszkolnych.</w:t>
      </w:r>
    </w:p>
    <w:p w14:paraId="1C05E876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Przedstawia wykaz stałych uroczystości wewnątrzprzedszkolnych i grupowych. Opisuje symbole narodowe i symbole przedszkola.</w:t>
      </w:r>
    </w:p>
    <w:p w14:paraId="238601FE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</w:p>
    <w:p w14:paraId="0D710069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32.</w:t>
      </w:r>
    </w:p>
    <w:p w14:paraId="30EFF8A4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Symbole narodowe</w:t>
      </w:r>
    </w:p>
    <w:p w14:paraId="0F3CABC7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116458BF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1. Przedszkole jest instytucją państwową, kształcącą i wychowującą zgodnie z tradycjami narodu polskiego.</w:t>
      </w:r>
    </w:p>
    <w:p w14:paraId="19264372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 Przedszkole uczy szacunku dla symboli narodowych – godła, hymnu i flagi państwowej. Zapoznaje dzieci z historią i znaczeniem tych symboli.</w:t>
      </w:r>
    </w:p>
    <w:p w14:paraId="334AA990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 Uroczystości przedszkolne, podczas których eksponuje się symbole narodowe powinny przebiegać w podniosłym nastroju i kształtować poszanowanie dla symboli narodowych.</w:t>
      </w:r>
    </w:p>
    <w:p w14:paraId="2A20344B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4. Godło państwowe umieszcza się w salach zajęć. Dzieci zapoznają się z właściwymi formami zachowania się wobec godła państwowego w miejscach publicznych (zdjęcie nakrycia głowy, zachowanie powagi).</w:t>
      </w:r>
    </w:p>
    <w:p w14:paraId="31D1141F" w14:textId="77777777" w:rsidR="00236817" w:rsidRDefault="00236817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5. Flagę umieszcza się w miejscu widocznym, nie pochyla się jej do oddawania honorów, nie może ona również w żadnym wypadku dotykać ziemi.</w:t>
      </w:r>
    </w:p>
    <w:p w14:paraId="4C83F607" w14:textId="77777777" w:rsidR="00236817" w:rsidRDefault="00236817">
      <w:pPr>
        <w:spacing w:line="276" w:lineRule="auto"/>
        <w:contextualSpacing/>
        <w:jc w:val="both"/>
        <w:rPr>
          <w:color w:val="000000"/>
          <w:spacing w:val="20"/>
        </w:rPr>
      </w:pPr>
      <w:r>
        <w:rPr>
          <w:bCs/>
          <w:color w:val="000000"/>
        </w:rPr>
        <w:t>6. W przypadku ogłoszenia żałoby narodowej flagę można udekorować kirem.</w:t>
      </w:r>
    </w:p>
    <w:p w14:paraId="5B08B5D1" w14:textId="77777777" w:rsidR="00236817" w:rsidRDefault="00236817">
      <w:pPr>
        <w:pStyle w:val="Nagwek1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pacing w:val="20"/>
          <w:sz w:val="24"/>
          <w:szCs w:val="24"/>
        </w:rPr>
      </w:pPr>
    </w:p>
    <w:p w14:paraId="33A02D46" w14:textId="77777777" w:rsidR="00236817" w:rsidRDefault="00236817">
      <w:pPr>
        <w:pStyle w:val="Nagwek1"/>
        <w:spacing w:before="0" w:after="0" w:line="276" w:lineRule="auto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pacing w:val="20"/>
          <w:sz w:val="24"/>
          <w:szCs w:val="24"/>
        </w:rPr>
        <w:t>Rozdział 8</w:t>
      </w:r>
    </w:p>
    <w:p w14:paraId="1F690983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color w:val="000000"/>
        </w:rPr>
        <w:t>Postanowienia końcowe</w:t>
      </w:r>
    </w:p>
    <w:p w14:paraId="29D58374" w14:textId="77777777" w:rsidR="00236817" w:rsidRDefault="00236817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33.</w:t>
      </w:r>
    </w:p>
    <w:p w14:paraId="16DEB4AB" w14:textId="77777777" w:rsidR="00236817" w:rsidRDefault="00236817">
      <w:pPr>
        <w:spacing w:line="276" w:lineRule="auto"/>
        <w:contextualSpacing/>
        <w:jc w:val="both"/>
        <w:rPr>
          <w:b/>
          <w:bCs/>
          <w:color w:val="000000"/>
        </w:rPr>
      </w:pPr>
    </w:p>
    <w:p w14:paraId="79394AB0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1. </w:t>
      </w:r>
      <w:r>
        <w:rPr>
          <w:color w:val="000000"/>
        </w:rPr>
        <w:t>Statut obowiązuje w równym stopniu wszystkich członków społeczności przedszkolnej – nauczycieli, rodziców i dzieci, pracowników administracji i obsługi.</w:t>
      </w:r>
    </w:p>
    <w:p w14:paraId="4EC970FC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2. Wszelkie zmiany niniejszego statutu mogą zostać wprowadzone na podstawie uchwał Rady Pedagogicznej. </w:t>
      </w:r>
    </w:p>
    <w:p w14:paraId="0D7E21DD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3. Dla zapewnienia znajomości statutu zostanie on udostępniony wszystkim zainteresowanym poprzez:</w:t>
      </w:r>
    </w:p>
    <w:p w14:paraId="33D3BC48" w14:textId="77777777" w:rsidR="00236817" w:rsidRDefault="00236817">
      <w:pPr>
        <w:pStyle w:val="Tekstpodstawowy"/>
        <w:spacing w:after="0" w:line="276" w:lineRule="auto"/>
        <w:contextualSpacing/>
        <w:rPr>
          <w:color w:val="000000"/>
        </w:rPr>
      </w:pPr>
      <w:r>
        <w:rPr>
          <w:color w:val="000000"/>
        </w:rPr>
        <w:t>1) umieszczenie na tablicy ogłoszeń oraz stronie internetowej przedszkola;</w:t>
      </w:r>
    </w:p>
    <w:p w14:paraId="5EDA38E3" w14:textId="77777777" w:rsidR="00236817" w:rsidRDefault="00236817">
      <w:pPr>
        <w:pStyle w:val="Tekstpodstawowy"/>
        <w:spacing w:after="0" w:line="276" w:lineRule="auto"/>
        <w:contextualSpacing/>
        <w:rPr>
          <w:b/>
          <w:bCs/>
          <w:color w:val="000000"/>
        </w:rPr>
      </w:pPr>
      <w:r>
        <w:rPr>
          <w:color w:val="000000"/>
        </w:rPr>
        <w:t>2) udostępnianie zainteresowanym przez Dyrektora Przedszkola.</w:t>
      </w:r>
    </w:p>
    <w:p w14:paraId="0AD9C6F4" w14:textId="77777777" w:rsidR="00236817" w:rsidRDefault="00236817">
      <w:pPr>
        <w:pStyle w:val="Tekstpodstawowy"/>
        <w:spacing w:after="0" w:line="276" w:lineRule="auto"/>
        <w:contextualSpacing/>
        <w:rPr>
          <w:b/>
          <w:bCs/>
          <w:color w:val="000000"/>
        </w:rPr>
      </w:pPr>
    </w:p>
    <w:p w14:paraId="55684DE2" w14:textId="77777777" w:rsidR="00236817" w:rsidRDefault="00236817">
      <w:pPr>
        <w:pStyle w:val="Tekstpodstawowy"/>
        <w:spacing w:after="0"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34.</w:t>
      </w:r>
    </w:p>
    <w:p w14:paraId="4B1F511A" w14:textId="77777777" w:rsidR="00236817" w:rsidRDefault="00236817">
      <w:pPr>
        <w:pStyle w:val="Tekstpodstawowy"/>
        <w:spacing w:after="0" w:line="276" w:lineRule="auto"/>
        <w:contextualSpacing/>
        <w:rPr>
          <w:b/>
          <w:bCs/>
          <w:color w:val="000000"/>
        </w:rPr>
      </w:pPr>
    </w:p>
    <w:p w14:paraId="3CD93DBA" w14:textId="77777777" w:rsidR="00236817" w:rsidRDefault="00236817">
      <w:pPr>
        <w:pStyle w:val="Tekstpodstawowy"/>
        <w:spacing w:after="0" w:line="276" w:lineRule="auto"/>
        <w:contextualSpacing/>
        <w:rPr>
          <w:color w:val="000000"/>
          <w:lang w:val="pl-PL"/>
        </w:rPr>
      </w:pPr>
      <w:r>
        <w:rPr>
          <w:color w:val="000000"/>
        </w:rPr>
        <w:t>1.</w:t>
      </w:r>
      <w:r>
        <w:rPr>
          <w:color w:val="000000"/>
          <w:lang w:val="pl-PL"/>
        </w:rPr>
        <w:t xml:space="preserve"> </w:t>
      </w:r>
      <w:r>
        <w:rPr>
          <w:color w:val="000000"/>
        </w:rPr>
        <w:t>Przedszkole prowadzi i przechowuje dokumentację zgodnie z aktualną instrukcją kancelaryjną i odrębnymi przepisami.</w:t>
      </w:r>
    </w:p>
    <w:p w14:paraId="12D94EA4" w14:textId="77777777" w:rsidR="00236817" w:rsidRDefault="00236817">
      <w:pPr>
        <w:pStyle w:val="Tekstpodstawowy"/>
        <w:spacing w:after="0" w:line="276" w:lineRule="auto"/>
        <w:contextualSpacing/>
        <w:rPr>
          <w:color w:val="000000"/>
        </w:rPr>
      </w:pPr>
      <w:r>
        <w:rPr>
          <w:color w:val="000000"/>
          <w:lang w:val="pl-PL"/>
        </w:rPr>
        <w:t xml:space="preserve">2. </w:t>
      </w:r>
      <w:r>
        <w:rPr>
          <w:color w:val="000000"/>
        </w:rPr>
        <w:t>Zasady gospodarki finansowej i materiałowej przedszkola określają odrębne przepisy.</w:t>
      </w:r>
    </w:p>
    <w:p w14:paraId="65F9C3DC" w14:textId="77777777" w:rsidR="00236817" w:rsidRDefault="00236817">
      <w:pPr>
        <w:pStyle w:val="Tekstpodstawowy"/>
        <w:tabs>
          <w:tab w:val="left" w:pos="851"/>
        </w:tabs>
        <w:spacing w:after="0" w:line="276" w:lineRule="auto"/>
        <w:ind w:left="851"/>
        <w:contextualSpacing/>
        <w:rPr>
          <w:color w:val="000000"/>
        </w:rPr>
      </w:pPr>
    </w:p>
    <w:p w14:paraId="055A3210" w14:textId="77777777" w:rsidR="00236817" w:rsidRDefault="00236817">
      <w:pPr>
        <w:pStyle w:val="Tekstpodstawowy"/>
        <w:spacing w:after="0" w:line="276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§ 35.</w:t>
      </w:r>
    </w:p>
    <w:p w14:paraId="5023141B" w14:textId="77777777" w:rsidR="00236817" w:rsidRDefault="00236817">
      <w:pPr>
        <w:pStyle w:val="Tekstpodstawowy"/>
        <w:spacing w:after="0" w:line="276" w:lineRule="auto"/>
        <w:contextualSpacing/>
        <w:rPr>
          <w:color w:val="000000"/>
        </w:rPr>
      </w:pPr>
    </w:p>
    <w:p w14:paraId="0B656355" w14:textId="5A2618AE" w:rsidR="00236817" w:rsidRDefault="00236817">
      <w:pPr>
        <w:pStyle w:val="Tekstpodstawowy"/>
        <w:spacing w:after="0" w:line="276" w:lineRule="auto"/>
        <w:contextualSpacing/>
        <w:rPr>
          <w:color w:val="000000"/>
        </w:rPr>
      </w:pPr>
      <w:r w:rsidRPr="3132D4DC">
        <w:rPr>
          <w:color w:val="000000" w:themeColor="text1"/>
        </w:rPr>
        <w:t xml:space="preserve">Statut wchodzi w życie z dniem </w:t>
      </w:r>
      <w:r w:rsidR="3AB75597" w:rsidRPr="3132D4DC">
        <w:rPr>
          <w:color w:val="000000" w:themeColor="text1"/>
        </w:rPr>
        <w:t>07.10.2024 r.</w:t>
      </w:r>
    </w:p>
    <w:p w14:paraId="1F3B1409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</w:p>
    <w:p w14:paraId="562C75D1" w14:textId="77777777" w:rsidR="00236817" w:rsidRDefault="00236817">
      <w:pPr>
        <w:spacing w:line="276" w:lineRule="auto"/>
        <w:contextualSpacing/>
        <w:jc w:val="both"/>
        <w:rPr>
          <w:color w:val="000000"/>
        </w:rPr>
      </w:pPr>
    </w:p>
    <w:p w14:paraId="1A7E2397" w14:textId="77777777" w:rsidR="00236817" w:rsidRDefault="00236817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</w:rPr>
        <w:tab/>
        <w:t xml:space="preserve">        Dyrektor</w:t>
      </w:r>
      <w:r>
        <w:rPr>
          <w:color w:val="000000"/>
        </w:rPr>
        <w:tab/>
      </w:r>
    </w:p>
    <w:p w14:paraId="664355AD" w14:textId="143DA7DA" w:rsidR="00236817" w:rsidRDefault="00236817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</w:p>
    <w:p w14:paraId="1A965116" w14:textId="623A3761" w:rsidR="00236817" w:rsidRDefault="00236817">
      <w:pPr>
        <w:spacing w:line="276" w:lineRule="auto"/>
        <w:ind w:left="720"/>
        <w:contextualSpacing/>
        <w:jc w:val="both"/>
      </w:pPr>
    </w:p>
    <w:p w14:paraId="7DF4E37C" w14:textId="46133E5C" w:rsidR="00236817" w:rsidRDefault="02C3545E" w:rsidP="3132D4DC">
      <w:pPr>
        <w:spacing w:line="276" w:lineRule="auto"/>
        <w:contextualSpacing/>
        <w:jc w:val="right"/>
      </w:pPr>
      <w:r>
        <w:rPr>
          <w:noProof/>
          <w:lang w:eastAsia="pl-PL"/>
        </w:rPr>
        <w:drawing>
          <wp:inline distT="0" distB="0" distL="0" distR="0" wp14:anchorId="573EB23F" wp14:editId="32C5A26E">
            <wp:extent cx="2867119" cy="962025"/>
            <wp:effectExtent l="0" t="0" r="0" b="0"/>
            <wp:docPr id="14540643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06438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11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8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B8356" w14:textId="77777777" w:rsidR="00055D9A" w:rsidRDefault="00055D9A">
      <w:r>
        <w:separator/>
      </w:r>
    </w:p>
  </w:endnote>
  <w:endnote w:type="continuationSeparator" w:id="0">
    <w:p w14:paraId="4DE8F36D" w14:textId="77777777" w:rsidR="00055D9A" w:rsidRDefault="0005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2"/>
      <w:gridCol w:w="3063"/>
      <w:gridCol w:w="3063"/>
    </w:tblGrid>
    <w:tr w:rsidR="00F8578D" w14:paraId="47C3DBA4" w14:textId="77777777">
      <w:tc>
        <w:tcPr>
          <w:tcW w:w="3062" w:type="dxa"/>
          <w:tcBorders>
            <w:top w:val="single" w:sz="4" w:space="0" w:color="000000"/>
          </w:tcBorders>
          <w:vAlign w:val="bottom"/>
        </w:tcPr>
        <w:p w14:paraId="44FB30F8" w14:textId="77777777" w:rsidR="00236817" w:rsidRDefault="00236817">
          <w:pPr>
            <w:pStyle w:val="Stopka"/>
            <w:tabs>
              <w:tab w:val="clear" w:pos="4536"/>
              <w:tab w:val="clear" w:pos="9072"/>
            </w:tabs>
            <w:snapToGrid w:val="0"/>
            <w:jc w:val="center"/>
            <w:rPr>
              <w:sz w:val="20"/>
            </w:rPr>
          </w:pPr>
        </w:p>
      </w:tc>
      <w:tc>
        <w:tcPr>
          <w:tcW w:w="3063" w:type="dxa"/>
          <w:tcBorders>
            <w:top w:val="single" w:sz="4" w:space="0" w:color="000000"/>
          </w:tcBorders>
          <w:vAlign w:val="bottom"/>
        </w:tcPr>
        <w:p w14:paraId="275CBC48" w14:textId="77777777" w:rsidR="00236817" w:rsidRDefault="00236817">
          <w:pPr>
            <w:pStyle w:val="Stopka"/>
            <w:tabs>
              <w:tab w:val="clear" w:pos="4536"/>
              <w:tab w:val="clear" w:pos="9072"/>
            </w:tabs>
            <w:spacing w:before="120"/>
            <w:jc w:val="center"/>
            <w:rPr>
              <w:sz w:val="20"/>
            </w:rPr>
          </w:pPr>
          <w:r>
            <w:rPr>
              <w:rStyle w:val="Numerstrony"/>
              <w:sz w:val="20"/>
            </w:rPr>
            <w:fldChar w:fldCharType="begin"/>
          </w:r>
          <w:r>
            <w:rPr>
              <w:rStyle w:val="Numerstrony"/>
              <w:sz w:val="20"/>
            </w:rPr>
            <w:instrText xml:space="preserve"> PAGE </w:instrText>
          </w:r>
          <w:r>
            <w:rPr>
              <w:rStyle w:val="Numerstrony"/>
              <w:sz w:val="20"/>
            </w:rPr>
            <w:fldChar w:fldCharType="separate"/>
          </w:r>
          <w:r w:rsidR="00502277">
            <w:rPr>
              <w:rStyle w:val="Numerstrony"/>
              <w:noProof/>
              <w:sz w:val="20"/>
            </w:rPr>
            <w:t>2</w:t>
          </w:r>
          <w:r>
            <w:rPr>
              <w:rStyle w:val="Numerstrony"/>
              <w:sz w:val="20"/>
            </w:rPr>
            <w:fldChar w:fldCharType="end"/>
          </w:r>
          <w:r>
            <w:rPr>
              <w:rStyle w:val="Numerstrony"/>
              <w:sz w:val="20"/>
            </w:rPr>
            <w:t xml:space="preserve"> z </w:t>
          </w:r>
          <w:r>
            <w:rPr>
              <w:rStyle w:val="Numerstrony"/>
              <w:sz w:val="20"/>
            </w:rPr>
            <w:fldChar w:fldCharType="begin"/>
          </w:r>
          <w:r>
            <w:rPr>
              <w:rStyle w:val="Numerstrony"/>
              <w:sz w:val="20"/>
            </w:rPr>
            <w:instrText xml:space="preserve"> NUMPAGES \* ARABIC </w:instrText>
          </w:r>
          <w:r>
            <w:rPr>
              <w:rStyle w:val="Numerstrony"/>
              <w:sz w:val="20"/>
            </w:rPr>
            <w:fldChar w:fldCharType="separate"/>
          </w:r>
          <w:r w:rsidR="00502277">
            <w:rPr>
              <w:rStyle w:val="Numerstrony"/>
              <w:noProof/>
              <w:sz w:val="20"/>
            </w:rPr>
            <w:t>27</w:t>
          </w:r>
          <w:r>
            <w:rPr>
              <w:rStyle w:val="Numerstrony"/>
              <w:sz w:val="20"/>
            </w:rPr>
            <w:fldChar w:fldCharType="end"/>
          </w:r>
        </w:p>
      </w:tc>
      <w:tc>
        <w:tcPr>
          <w:tcW w:w="3063" w:type="dxa"/>
          <w:tcBorders>
            <w:top w:val="single" w:sz="4" w:space="0" w:color="000000"/>
          </w:tcBorders>
          <w:vAlign w:val="bottom"/>
        </w:tcPr>
        <w:p w14:paraId="1DA6542E" w14:textId="77777777" w:rsidR="00236817" w:rsidRDefault="00236817">
          <w:pPr>
            <w:pStyle w:val="Stopka"/>
            <w:tabs>
              <w:tab w:val="clear" w:pos="4536"/>
              <w:tab w:val="clear" w:pos="9072"/>
            </w:tabs>
            <w:snapToGrid w:val="0"/>
            <w:jc w:val="center"/>
            <w:rPr>
              <w:sz w:val="20"/>
            </w:rPr>
          </w:pPr>
        </w:p>
      </w:tc>
    </w:tr>
  </w:tbl>
  <w:p w14:paraId="3041E394" w14:textId="77777777" w:rsidR="00236817" w:rsidRDefault="00236817">
    <w:pPr>
      <w:pStyle w:val="Stopka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93A62" w14:textId="77777777" w:rsidR="00236817" w:rsidRDefault="002368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38937" w14:textId="77777777" w:rsidR="00055D9A" w:rsidRDefault="00055D9A">
      <w:r>
        <w:separator/>
      </w:r>
    </w:p>
  </w:footnote>
  <w:footnote w:type="continuationSeparator" w:id="0">
    <w:p w14:paraId="0F3C19EB" w14:textId="77777777" w:rsidR="00055D9A" w:rsidRDefault="0005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800"/>
      <w:gridCol w:w="5400"/>
    </w:tblGrid>
    <w:tr w:rsidR="00F8578D" w14:paraId="722B00AE" w14:textId="77777777">
      <w:tc>
        <w:tcPr>
          <w:tcW w:w="1870" w:type="dxa"/>
          <w:tcBorders>
            <w:bottom w:val="single" w:sz="4" w:space="0" w:color="000000"/>
          </w:tcBorders>
        </w:tcPr>
        <w:p w14:paraId="42C6D796" w14:textId="77777777" w:rsidR="00236817" w:rsidRDefault="00236817">
          <w:pPr>
            <w:pStyle w:val="Nagwek"/>
            <w:tabs>
              <w:tab w:val="clear" w:pos="4536"/>
              <w:tab w:val="clear" w:pos="9072"/>
            </w:tabs>
            <w:snapToGrid w:val="0"/>
          </w:pPr>
        </w:p>
      </w:tc>
      <w:tc>
        <w:tcPr>
          <w:tcW w:w="1800" w:type="dxa"/>
          <w:tcBorders>
            <w:bottom w:val="single" w:sz="4" w:space="0" w:color="000000"/>
          </w:tcBorders>
        </w:tcPr>
        <w:p w14:paraId="6E1831B3" w14:textId="77777777" w:rsidR="00236817" w:rsidRDefault="00236817">
          <w:pPr>
            <w:pStyle w:val="Nagwek"/>
            <w:tabs>
              <w:tab w:val="clear" w:pos="4536"/>
              <w:tab w:val="clear" w:pos="9072"/>
            </w:tabs>
            <w:snapToGrid w:val="0"/>
          </w:pPr>
        </w:p>
      </w:tc>
      <w:tc>
        <w:tcPr>
          <w:tcW w:w="5400" w:type="dxa"/>
          <w:tcBorders>
            <w:bottom w:val="single" w:sz="4" w:space="0" w:color="000000"/>
          </w:tcBorders>
        </w:tcPr>
        <w:p w14:paraId="54E11D2A" w14:textId="77777777" w:rsidR="00236817" w:rsidRDefault="00236817">
          <w:pPr>
            <w:pStyle w:val="Nagwek"/>
            <w:tabs>
              <w:tab w:val="clear" w:pos="4536"/>
              <w:tab w:val="clear" w:pos="9072"/>
            </w:tabs>
            <w:snapToGrid w:val="0"/>
            <w:jc w:val="right"/>
            <w:rPr>
              <w:sz w:val="16"/>
            </w:rPr>
          </w:pPr>
        </w:p>
      </w:tc>
    </w:tr>
  </w:tbl>
  <w:p w14:paraId="31126E5D" w14:textId="77777777" w:rsidR="00236817" w:rsidRDefault="00236817">
    <w:pPr>
      <w:pStyle w:val="Nagwek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BA73E" w14:textId="77777777" w:rsidR="00236817" w:rsidRDefault="002368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57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58"/>
    <w:rsid w:val="00055D9A"/>
    <w:rsid w:val="00236817"/>
    <w:rsid w:val="00502277"/>
    <w:rsid w:val="00A52758"/>
    <w:rsid w:val="00F8578D"/>
    <w:rsid w:val="02C3545E"/>
    <w:rsid w:val="25F8F446"/>
    <w:rsid w:val="26CC2931"/>
    <w:rsid w:val="3132D4DC"/>
    <w:rsid w:val="3AB75597"/>
    <w:rsid w:val="4C03C738"/>
    <w:rsid w:val="545752D8"/>
    <w:rsid w:val="593793AB"/>
    <w:rsid w:val="618F30FE"/>
    <w:rsid w:val="7588A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8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spacing w:before="360" w:after="360" w:line="480" w:lineRule="auto"/>
      <w:outlineLvl w:val="3"/>
    </w:pPr>
    <w:rPr>
      <w:b/>
      <w:bCs/>
      <w:caps/>
      <w:sz w:val="48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spacing w:after="120"/>
      <w:jc w:val="center"/>
      <w:outlineLvl w:val="4"/>
    </w:pPr>
    <w:rPr>
      <w:b/>
      <w:bCs/>
      <w:spacing w:val="20"/>
      <w:sz w:val="28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spacing w:line="360" w:lineRule="auto"/>
      <w:ind w:left="576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tabs>
        <w:tab w:val="num" w:pos="0"/>
      </w:tabs>
      <w:spacing w:line="360" w:lineRule="auto"/>
      <w:ind w:left="57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6z0">
    <w:name w:val="WW8Num6z0"/>
    <w:rPr>
      <w:rFonts w:hint="default"/>
      <w:b w:val="0"/>
      <w:bCs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0">
    <w:name w:val="WW8Num1z0"/>
    <w:rPr>
      <w:b w:val="0"/>
    </w:rPr>
  </w:style>
  <w:style w:type="character" w:customStyle="1" w:styleId="WW8Num4z0">
    <w:name w:val="WW8Num4z0"/>
    <w:rPr>
      <w:rFonts w:hint="default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Ppogrubienie">
    <w:name w:val="_P_ – pogrubienie"/>
    <w:rPr>
      <w:b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lang w:val="x-none"/>
    </w:rPr>
  </w:style>
  <w:style w:type="paragraph" w:styleId="Lista">
    <w:name w:val="List"/>
    <w:basedOn w:val="Normalny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6"/>
    </w:pPr>
    <w:rPr>
      <w:lang w:val="x-none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mama">
    <w:name w:val="mama"/>
    <w:basedOn w:val="Normalny"/>
    <w:pPr>
      <w:tabs>
        <w:tab w:val="num" w:pos="720"/>
      </w:tabs>
      <w:spacing w:line="276" w:lineRule="auto"/>
      <w:ind w:left="357" w:hanging="357"/>
      <w:jc w:val="both"/>
    </w:pPr>
  </w:style>
  <w:style w:type="paragraph" w:customStyle="1" w:styleId="FR1">
    <w:name w:val="FR1"/>
    <w:pPr>
      <w:widowControl w:val="0"/>
      <w:suppressAutoHyphens/>
      <w:autoSpaceDE w:val="0"/>
      <w:ind w:left="40"/>
      <w:jc w:val="center"/>
    </w:pPr>
    <w:rPr>
      <w:b/>
      <w:bCs/>
      <w:sz w:val="28"/>
      <w:szCs w:val="28"/>
      <w:lang w:eastAsia="zh-CN"/>
    </w:rPr>
  </w:style>
  <w:style w:type="paragraph" w:customStyle="1" w:styleId="nagjed">
    <w:name w:val="nag_jed"/>
    <w:basedOn w:val="Normalny"/>
    <w:pPr>
      <w:spacing w:before="60" w:after="60"/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Normalny1">
    <w:name w:val="Normalny1"/>
    <w:pPr>
      <w:suppressAutoHyphens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rFonts w:eastAsia="Calibri"/>
      <w:color w:val="000000"/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100" w:after="100"/>
    </w:pPr>
  </w:style>
  <w:style w:type="paragraph" w:customStyle="1" w:styleId="Listapunktowana21">
    <w:name w:val="Lista punktowana 21"/>
    <w:basedOn w:val="Normalny"/>
    <w:pPr>
      <w:ind w:left="566" w:hanging="283"/>
      <w:contextualSpacing/>
    </w:pPr>
  </w:style>
  <w:style w:type="paragraph" w:customStyle="1" w:styleId="Listapunktowana31">
    <w:name w:val="Lista punktowana 31"/>
    <w:basedOn w:val="Normalny"/>
    <w:pPr>
      <w:ind w:left="849" w:hanging="283"/>
      <w:contextualSpacing/>
    </w:pPr>
  </w:style>
  <w:style w:type="paragraph" w:customStyle="1" w:styleId="Listapunktowana41">
    <w:name w:val="Lista punktowana 41"/>
    <w:basedOn w:val="Normalny"/>
    <w:pPr>
      <w:ind w:left="1132" w:hanging="283"/>
      <w:contextualSpacing/>
    </w:pPr>
  </w:style>
  <w:style w:type="paragraph" w:customStyle="1" w:styleId="Listapunktowana51">
    <w:name w:val="Lista punktowana 51"/>
    <w:basedOn w:val="Normalny"/>
    <w:pPr>
      <w:ind w:left="1415" w:hanging="283"/>
      <w:contextualSpacing/>
    </w:pPr>
  </w:style>
  <w:style w:type="paragraph" w:customStyle="1" w:styleId="Lista-kontynuacja1">
    <w:name w:val="Lista - kontynuacja1"/>
    <w:basedOn w:val="Normalny"/>
    <w:pPr>
      <w:spacing w:after="120"/>
      <w:ind w:left="283"/>
      <w:contextualSpacing/>
    </w:pPr>
  </w:style>
  <w:style w:type="paragraph" w:customStyle="1" w:styleId="Tekstpodstawowyzwciciem1">
    <w:name w:val="Tekst podstawowy z wcięciem1"/>
    <w:basedOn w:val="Tekstpodstawowy"/>
    <w:pPr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</w:pPr>
  </w:style>
  <w:style w:type="paragraph" w:styleId="NormalnyWeb">
    <w:name w:val="Normal (Web)"/>
    <w:basedOn w:val="Normalny"/>
    <w:pPr>
      <w:spacing w:before="100" w:after="100"/>
    </w:p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Lista-kontynuacja21">
    <w:name w:val="Lista - kontynuacja 21"/>
    <w:basedOn w:val="Normalny"/>
    <w:pPr>
      <w:spacing w:after="120"/>
      <w:ind w:left="566"/>
      <w:contextualSpacing/>
    </w:pPr>
  </w:style>
  <w:style w:type="paragraph" w:customStyle="1" w:styleId="numer1">
    <w:name w:val="numer_1"/>
    <w:pPr>
      <w:suppressAutoHyphens/>
      <w:spacing w:before="56" w:after="56" w:line="311" w:lineRule="atLeast"/>
    </w:pPr>
    <w:rPr>
      <w:color w:val="000000"/>
      <w:sz w:val="24"/>
      <w:lang w:eastAsia="zh-CN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spacing w:line="360" w:lineRule="auto"/>
      <w:ind w:left="510" w:hanging="510"/>
      <w:jc w:val="both"/>
    </w:pPr>
    <w:rPr>
      <w:rFonts w:ascii="Times" w:hAnsi="Times" w:cs="Arial"/>
      <w:bCs/>
      <w:sz w:val="24"/>
      <w:lang w:eastAsia="zh-CN"/>
    </w:r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spacing w:before="360" w:after="360" w:line="480" w:lineRule="auto"/>
      <w:outlineLvl w:val="3"/>
    </w:pPr>
    <w:rPr>
      <w:b/>
      <w:bCs/>
      <w:caps/>
      <w:sz w:val="48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spacing w:after="120"/>
      <w:jc w:val="center"/>
      <w:outlineLvl w:val="4"/>
    </w:pPr>
    <w:rPr>
      <w:b/>
      <w:bCs/>
      <w:spacing w:val="20"/>
      <w:sz w:val="28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spacing w:line="360" w:lineRule="auto"/>
      <w:ind w:left="576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tabs>
        <w:tab w:val="num" w:pos="0"/>
      </w:tabs>
      <w:spacing w:line="360" w:lineRule="auto"/>
      <w:ind w:left="57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6z0">
    <w:name w:val="WW8Num6z0"/>
    <w:rPr>
      <w:rFonts w:hint="default"/>
      <w:b w:val="0"/>
      <w:bCs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0">
    <w:name w:val="WW8Num1z0"/>
    <w:rPr>
      <w:b w:val="0"/>
    </w:rPr>
  </w:style>
  <w:style w:type="character" w:customStyle="1" w:styleId="WW8Num4z0">
    <w:name w:val="WW8Num4z0"/>
    <w:rPr>
      <w:rFonts w:hint="default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Ppogrubienie">
    <w:name w:val="_P_ – pogrubienie"/>
    <w:rPr>
      <w:b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lang w:val="x-none"/>
    </w:rPr>
  </w:style>
  <w:style w:type="paragraph" w:styleId="Lista">
    <w:name w:val="List"/>
    <w:basedOn w:val="Normalny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6"/>
    </w:pPr>
    <w:rPr>
      <w:lang w:val="x-none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mama">
    <w:name w:val="mama"/>
    <w:basedOn w:val="Normalny"/>
    <w:pPr>
      <w:tabs>
        <w:tab w:val="num" w:pos="720"/>
      </w:tabs>
      <w:spacing w:line="276" w:lineRule="auto"/>
      <w:ind w:left="357" w:hanging="357"/>
      <w:jc w:val="both"/>
    </w:pPr>
  </w:style>
  <w:style w:type="paragraph" w:customStyle="1" w:styleId="FR1">
    <w:name w:val="FR1"/>
    <w:pPr>
      <w:widowControl w:val="0"/>
      <w:suppressAutoHyphens/>
      <w:autoSpaceDE w:val="0"/>
      <w:ind w:left="40"/>
      <w:jc w:val="center"/>
    </w:pPr>
    <w:rPr>
      <w:b/>
      <w:bCs/>
      <w:sz w:val="28"/>
      <w:szCs w:val="28"/>
      <w:lang w:eastAsia="zh-CN"/>
    </w:rPr>
  </w:style>
  <w:style w:type="paragraph" w:customStyle="1" w:styleId="nagjed">
    <w:name w:val="nag_jed"/>
    <w:basedOn w:val="Normalny"/>
    <w:pPr>
      <w:spacing w:before="60" w:after="60"/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Normalny1">
    <w:name w:val="Normalny1"/>
    <w:pPr>
      <w:suppressAutoHyphens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rFonts w:eastAsia="Calibri"/>
      <w:color w:val="000000"/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100" w:after="100"/>
    </w:pPr>
  </w:style>
  <w:style w:type="paragraph" w:customStyle="1" w:styleId="Listapunktowana21">
    <w:name w:val="Lista punktowana 21"/>
    <w:basedOn w:val="Normalny"/>
    <w:pPr>
      <w:ind w:left="566" w:hanging="283"/>
      <w:contextualSpacing/>
    </w:pPr>
  </w:style>
  <w:style w:type="paragraph" w:customStyle="1" w:styleId="Listapunktowana31">
    <w:name w:val="Lista punktowana 31"/>
    <w:basedOn w:val="Normalny"/>
    <w:pPr>
      <w:ind w:left="849" w:hanging="283"/>
      <w:contextualSpacing/>
    </w:pPr>
  </w:style>
  <w:style w:type="paragraph" w:customStyle="1" w:styleId="Listapunktowana41">
    <w:name w:val="Lista punktowana 41"/>
    <w:basedOn w:val="Normalny"/>
    <w:pPr>
      <w:ind w:left="1132" w:hanging="283"/>
      <w:contextualSpacing/>
    </w:pPr>
  </w:style>
  <w:style w:type="paragraph" w:customStyle="1" w:styleId="Listapunktowana51">
    <w:name w:val="Lista punktowana 51"/>
    <w:basedOn w:val="Normalny"/>
    <w:pPr>
      <w:ind w:left="1415" w:hanging="283"/>
      <w:contextualSpacing/>
    </w:pPr>
  </w:style>
  <w:style w:type="paragraph" w:customStyle="1" w:styleId="Lista-kontynuacja1">
    <w:name w:val="Lista - kontynuacja1"/>
    <w:basedOn w:val="Normalny"/>
    <w:pPr>
      <w:spacing w:after="120"/>
      <w:ind w:left="283"/>
      <w:contextualSpacing/>
    </w:pPr>
  </w:style>
  <w:style w:type="paragraph" w:customStyle="1" w:styleId="Tekstpodstawowyzwciciem1">
    <w:name w:val="Tekst podstawowy z wcięciem1"/>
    <w:basedOn w:val="Tekstpodstawowy"/>
    <w:pPr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</w:pPr>
  </w:style>
  <w:style w:type="paragraph" w:styleId="NormalnyWeb">
    <w:name w:val="Normal (Web)"/>
    <w:basedOn w:val="Normalny"/>
    <w:pPr>
      <w:spacing w:before="100" w:after="100"/>
    </w:p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Lista-kontynuacja21">
    <w:name w:val="Lista - kontynuacja 21"/>
    <w:basedOn w:val="Normalny"/>
    <w:pPr>
      <w:spacing w:after="120"/>
      <w:ind w:left="566"/>
      <w:contextualSpacing/>
    </w:pPr>
  </w:style>
  <w:style w:type="paragraph" w:customStyle="1" w:styleId="numer1">
    <w:name w:val="numer_1"/>
    <w:pPr>
      <w:suppressAutoHyphens/>
      <w:spacing w:before="56" w:after="56" w:line="311" w:lineRule="atLeast"/>
    </w:pPr>
    <w:rPr>
      <w:color w:val="000000"/>
      <w:sz w:val="24"/>
      <w:lang w:eastAsia="zh-CN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spacing w:line="360" w:lineRule="auto"/>
      <w:ind w:left="510" w:hanging="510"/>
      <w:jc w:val="both"/>
    </w:pPr>
    <w:rPr>
      <w:rFonts w:ascii="Times" w:hAnsi="Times" w:cs="Arial"/>
      <w:bCs/>
      <w:sz w:val="24"/>
      <w:lang w:eastAsia="zh-CN"/>
    </w:r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9272</Words>
  <Characters>55635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</vt:lpstr>
    </vt:vector>
  </TitlesOfParts>
  <Company>HP</Company>
  <LinksUpToDate>false</LinksUpToDate>
  <CharactersWithSpaces>64778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</dc:title>
  <dc:creator>JANEK</dc:creator>
  <cp:lastModifiedBy>Admin</cp:lastModifiedBy>
  <cp:revision>2</cp:revision>
  <cp:lastPrinted>2025-09-17T17:32:00Z</cp:lastPrinted>
  <dcterms:created xsi:type="dcterms:W3CDTF">2025-09-18T12:14:00Z</dcterms:created>
  <dcterms:modified xsi:type="dcterms:W3CDTF">2025-09-18T12:14:00Z</dcterms:modified>
</cp:coreProperties>
</file>